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19BD" w14:textId="5E8CB95E" w:rsidR="00822C33" w:rsidRPr="006D00FF" w:rsidRDefault="000B2E19" w:rsidP="00822C33">
      <w:pPr>
        <w:pStyle w:val="Heading3"/>
        <w:rPr>
          <w:rFonts w:ascii="Georgia" w:hAnsi="Georgia"/>
          <w:color w:val="C00000"/>
          <w:szCs w:val="20"/>
        </w:rPr>
      </w:pPr>
      <w:r>
        <w:rPr>
          <w:rFonts w:ascii="Georgia" w:hAnsi="Georgia"/>
          <w:color w:val="C00000"/>
          <w:szCs w:val="20"/>
        </w:rPr>
        <w:t>F</w:t>
      </w:r>
      <w:r w:rsidR="00822C33" w:rsidRPr="006D00FF">
        <w:rPr>
          <w:rFonts w:ascii="Georgia" w:hAnsi="Georgia"/>
          <w:color w:val="C00000"/>
          <w:szCs w:val="20"/>
        </w:rPr>
        <w:t>lorida Council on Crime and Delinquency</w:t>
      </w:r>
    </w:p>
    <w:p w14:paraId="3613312E" w14:textId="0B3B0311" w:rsidR="00DB42A7" w:rsidRPr="00CC7D2C" w:rsidRDefault="00DB42A7" w:rsidP="00DB42A7">
      <w:pPr>
        <w:pStyle w:val="Heading3"/>
        <w:rPr>
          <w:rFonts w:ascii="Georgia" w:hAnsi="Georgia"/>
          <w:spacing w:val="0"/>
          <w:sz w:val="24"/>
        </w:rPr>
      </w:pPr>
      <w:r w:rsidRPr="00CC7D2C">
        <w:rPr>
          <w:rFonts w:ascii="Georgia" w:hAnsi="Georgia"/>
          <w:spacing w:val="0"/>
          <w:sz w:val="24"/>
        </w:rPr>
        <w:t>9</w:t>
      </w:r>
      <w:r w:rsidR="00752337">
        <w:rPr>
          <w:rFonts w:ascii="Georgia" w:hAnsi="Georgia"/>
          <w:spacing w:val="0"/>
          <w:sz w:val="24"/>
        </w:rPr>
        <w:t>6</w:t>
      </w:r>
      <w:r w:rsidR="00551003" w:rsidRPr="00CC7D2C">
        <w:rPr>
          <w:rFonts w:ascii="Georgia" w:hAnsi="Georgia"/>
          <w:spacing w:val="0"/>
          <w:sz w:val="24"/>
          <w:vertAlign w:val="superscript"/>
        </w:rPr>
        <w:t>th</w:t>
      </w:r>
      <w:r w:rsidR="00551003" w:rsidRPr="00CC7D2C">
        <w:rPr>
          <w:rFonts w:ascii="Georgia" w:hAnsi="Georgia"/>
          <w:spacing w:val="0"/>
          <w:sz w:val="24"/>
        </w:rPr>
        <w:t xml:space="preserve"> </w:t>
      </w:r>
      <w:r w:rsidRPr="00CC7D2C">
        <w:rPr>
          <w:rFonts w:ascii="Georgia" w:hAnsi="Georgia"/>
          <w:spacing w:val="0"/>
          <w:sz w:val="24"/>
        </w:rPr>
        <w:t xml:space="preserve">Annual Criminal Justice Training Institute </w:t>
      </w:r>
    </w:p>
    <w:p w14:paraId="19527FCA" w14:textId="50FAEA61" w:rsidR="00DB42A7" w:rsidRPr="00CC7D2C" w:rsidRDefault="00752337" w:rsidP="00DB42A7">
      <w:pPr>
        <w:pStyle w:val="Heading3"/>
        <w:rPr>
          <w:rFonts w:ascii="Georgia" w:hAnsi="Georgia" w:cs="Tahoma"/>
          <w:spacing w:val="0"/>
          <w:sz w:val="24"/>
        </w:rPr>
      </w:pPr>
      <w:r>
        <w:rPr>
          <w:rFonts w:ascii="Georgia" w:hAnsi="Georgia" w:cs="Tahoma"/>
          <w:spacing w:val="0"/>
          <w:sz w:val="24"/>
        </w:rPr>
        <w:t>World Golf Village Renaissance, St. Augustine, Florida</w:t>
      </w:r>
    </w:p>
    <w:p w14:paraId="0CFD2634" w14:textId="650EDDE8" w:rsidR="00DB42A7" w:rsidRPr="00CC7D2C" w:rsidRDefault="00B80C7D" w:rsidP="00DB42A7">
      <w:pPr>
        <w:pStyle w:val="Heading3"/>
        <w:rPr>
          <w:rFonts w:ascii="Georgia" w:hAnsi="Georgia"/>
          <w:spacing w:val="0"/>
          <w:sz w:val="24"/>
        </w:rPr>
      </w:pPr>
      <w:r>
        <w:rPr>
          <w:rFonts w:ascii="Georgia" w:hAnsi="Georgia"/>
          <w:spacing w:val="0"/>
          <w:sz w:val="24"/>
        </w:rPr>
        <w:t xml:space="preserve">September </w:t>
      </w:r>
      <w:r w:rsidR="00752337">
        <w:rPr>
          <w:rFonts w:ascii="Georgia" w:hAnsi="Georgia"/>
          <w:spacing w:val="0"/>
          <w:sz w:val="24"/>
        </w:rPr>
        <w:t>14</w:t>
      </w:r>
      <w:r>
        <w:rPr>
          <w:rFonts w:ascii="Georgia" w:hAnsi="Georgia"/>
          <w:spacing w:val="0"/>
          <w:sz w:val="24"/>
        </w:rPr>
        <w:t xml:space="preserve"> – 1</w:t>
      </w:r>
      <w:r w:rsidR="00752337">
        <w:rPr>
          <w:rFonts w:ascii="Georgia" w:hAnsi="Georgia"/>
          <w:spacing w:val="0"/>
          <w:sz w:val="24"/>
        </w:rPr>
        <w:t>6</w:t>
      </w:r>
      <w:r>
        <w:rPr>
          <w:rFonts w:ascii="Georgia" w:hAnsi="Georgia"/>
          <w:spacing w:val="0"/>
          <w:sz w:val="24"/>
        </w:rPr>
        <w:t>, 202</w:t>
      </w:r>
      <w:r w:rsidR="00752337">
        <w:rPr>
          <w:rFonts w:ascii="Georgia" w:hAnsi="Georgia"/>
          <w:spacing w:val="0"/>
          <w:sz w:val="24"/>
        </w:rPr>
        <w:t>6</w:t>
      </w:r>
    </w:p>
    <w:p w14:paraId="716219C1" w14:textId="77777777" w:rsidR="002B2CE0" w:rsidRPr="006D00FF" w:rsidRDefault="00822C33" w:rsidP="00601460">
      <w:pPr>
        <w:pStyle w:val="Heading1"/>
        <w:rPr>
          <w:rFonts w:ascii="Georgia" w:hAnsi="Georgia"/>
          <w:color w:val="C00000"/>
          <w:sz w:val="20"/>
          <w:szCs w:val="20"/>
        </w:rPr>
      </w:pPr>
      <w:r w:rsidRPr="006D00FF">
        <w:rPr>
          <w:rFonts w:ascii="Georgia" w:hAnsi="Georgia"/>
          <w:color w:val="C00000"/>
          <w:sz w:val="20"/>
          <w:szCs w:val="20"/>
        </w:rPr>
        <w:t xml:space="preserve">Exhibitor </w:t>
      </w:r>
      <w:r w:rsidR="002B2CE0" w:rsidRPr="006D00FF">
        <w:rPr>
          <w:rFonts w:ascii="Georgia" w:hAnsi="Georgia"/>
          <w:color w:val="C00000"/>
          <w:sz w:val="20"/>
          <w:szCs w:val="20"/>
        </w:rPr>
        <w:t xml:space="preserve">REGISTRATION </w:t>
      </w:r>
      <w:r w:rsidR="00627C5E" w:rsidRPr="006D00FF">
        <w:rPr>
          <w:rFonts w:ascii="Georgia" w:hAnsi="Georgia"/>
          <w:color w:val="C00000"/>
          <w:sz w:val="20"/>
          <w:szCs w:val="20"/>
        </w:rPr>
        <w:t>AGREEMENT</w:t>
      </w:r>
    </w:p>
    <w:tbl>
      <w:tblPr>
        <w:tblW w:w="1107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"/>
        <w:gridCol w:w="1702"/>
        <w:gridCol w:w="1080"/>
        <w:gridCol w:w="160"/>
        <w:gridCol w:w="1010"/>
        <w:gridCol w:w="283"/>
        <w:gridCol w:w="977"/>
        <w:gridCol w:w="823"/>
        <w:gridCol w:w="720"/>
        <w:gridCol w:w="89"/>
        <w:gridCol w:w="807"/>
        <w:gridCol w:w="364"/>
        <w:gridCol w:w="540"/>
        <w:gridCol w:w="810"/>
        <w:gridCol w:w="206"/>
        <w:gridCol w:w="514"/>
        <w:gridCol w:w="630"/>
      </w:tblGrid>
      <w:tr w:rsidR="00BB3AC4" w:rsidRPr="00BB3AC4" w14:paraId="716219C3" w14:textId="77777777" w:rsidTr="006D00FF">
        <w:trPr>
          <w:trHeight w:val="288"/>
          <w:jc w:val="center"/>
        </w:trPr>
        <w:tc>
          <w:tcPr>
            <w:tcW w:w="11070" w:type="dxa"/>
            <w:gridSpan w:val="1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17365D" w:themeFill="text2" w:themeFillShade="BF"/>
          </w:tcPr>
          <w:p w14:paraId="716219C2" w14:textId="77DCF5D4" w:rsidR="00237F8A" w:rsidRPr="00627C5E" w:rsidRDefault="00BE3480" w:rsidP="00230F30">
            <w:pPr>
              <w:pStyle w:val="Centered"/>
              <w:rPr>
                <w:rFonts w:ascii="Calibri" w:hAnsi="Calibri"/>
                <w:b/>
              </w:rPr>
            </w:pPr>
            <w:r w:rsidRPr="00A26D43">
              <w:rPr>
                <w:rFonts w:ascii="Calibri" w:hAnsi="Calibri"/>
                <w:b/>
                <w:sz w:val="28"/>
                <w:szCs w:val="18"/>
              </w:rPr>
              <w:t>Exhibit hours:</w:t>
            </w:r>
          </w:p>
        </w:tc>
      </w:tr>
      <w:tr w:rsidR="00BB3AC4" w:rsidRPr="00BB3AC4" w14:paraId="716219CB" w14:textId="77777777" w:rsidTr="00003B8F">
        <w:trPr>
          <w:trHeight w:val="288"/>
          <w:jc w:val="center"/>
        </w:trPr>
        <w:tc>
          <w:tcPr>
            <w:tcW w:w="3137" w:type="dxa"/>
            <w:gridSpan w:val="3"/>
            <w:vAlign w:val="center"/>
          </w:tcPr>
          <w:p w14:paraId="716219C8" w14:textId="5B78EC21" w:rsidR="00237F8A" w:rsidRPr="00E200AB" w:rsidRDefault="00237F8A" w:rsidP="00B13B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Monday, </w:t>
            </w:r>
            <w:r w:rsidR="00B80C7D">
              <w:rPr>
                <w:rFonts w:ascii="Calibri" w:hAnsi="Calibri"/>
                <w:b/>
                <w:sz w:val="18"/>
                <w:szCs w:val="18"/>
              </w:rPr>
              <w:t xml:space="preserve">September </w:t>
            </w:r>
            <w:r w:rsidR="00752337">
              <w:rPr>
                <w:rFonts w:ascii="Calibri" w:hAnsi="Calibri"/>
                <w:b/>
                <w:sz w:val="18"/>
                <w:szCs w:val="18"/>
              </w:rPr>
              <w:t>14</w:t>
            </w:r>
          </w:p>
        </w:tc>
        <w:tc>
          <w:tcPr>
            <w:tcW w:w="4062" w:type="dxa"/>
            <w:gridSpan w:val="7"/>
            <w:vAlign w:val="center"/>
          </w:tcPr>
          <w:p w14:paraId="716219C9" w14:textId="064CBAD9" w:rsidR="00237F8A" w:rsidRPr="00E200AB" w:rsidRDefault="00237F8A" w:rsidP="00E9344C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Set-up: 12:00 pm</w:t>
            </w:r>
            <w:r w:rsidR="000F5789">
              <w:rPr>
                <w:rFonts w:ascii="Calibri" w:hAnsi="Calibri"/>
                <w:b/>
                <w:sz w:val="18"/>
                <w:szCs w:val="18"/>
              </w:rPr>
              <w:t xml:space="preserve"> – 4:30 pm</w:t>
            </w:r>
          </w:p>
        </w:tc>
        <w:tc>
          <w:tcPr>
            <w:tcW w:w="3871" w:type="dxa"/>
            <w:gridSpan w:val="7"/>
            <w:vAlign w:val="center"/>
          </w:tcPr>
          <w:p w14:paraId="716219CA" w14:textId="1D8088EF" w:rsidR="00237F8A" w:rsidRPr="00E200AB" w:rsidRDefault="00237F8A" w:rsidP="00230F3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Reception: </w:t>
            </w:r>
            <w:r w:rsidR="00995A59">
              <w:rPr>
                <w:rFonts w:ascii="Calibri" w:hAnsi="Calibri"/>
                <w:b/>
                <w:sz w:val="18"/>
                <w:szCs w:val="18"/>
              </w:rPr>
              <w:t>6</w:t>
            </w:r>
            <w:r w:rsidR="0027774B">
              <w:rPr>
                <w:rFonts w:ascii="Calibri" w:hAnsi="Calibri"/>
                <w:b/>
                <w:sz w:val="18"/>
                <w:szCs w:val="18"/>
              </w:rPr>
              <w:t xml:space="preserve">:30pm – </w:t>
            </w:r>
            <w:r w:rsidR="00995A59">
              <w:rPr>
                <w:rFonts w:ascii="Calibri" w:hAnsi="Calibri"/>
                <w:b/>
                <w:sz w:val="18"/>
                <w:szCs w:val="18"/>
              </w:rPr>
              <w:t>8</w:t>
            </w:r>
            <w:r w:rsidR="0027774B">
              <w:rPr>
                <w:rFonts w:ascii="Calibri" w:hAnsi="Calibri"/>
                <w:b/>
                <w:sz w:val="18"/>
                <w:szCs w:val="18"/>
              </w:rPr>
              <w:t>:00pm</w:t>
            </w:r>
            <w:r w:rsidR="009C32EE" w:rsidRPr="00E200AB">
              <w:rPr>
                <w:rFonts w:ascii="Calibri" w:hAnsi="Calibri"/>
                <w:b/>
                <w:sz w:val="18"/>
                <w:szCs w:val="18"/>
              </w:rPr>
              <w:t xml:space="preserve"> (IN </w:t>
            </w:r>
            <w:r w:rsidR="00230F30" w:rsidRPr="00E200AB">
              <w:rPr>
                <w:rFonts w:ascii="Calibri" w:hAnsi="Calibri"/>
                <w:b/>
                <w:sz w:val="18"/>
                <w:szCs w:val="18"/>
              </w:rPr>
              <w:t>EXHIBIT HALL</w:t>
            </w:r>
            <w:r w:rsidR="009C32EE" w:rsidRPr="00E200AB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</w:tr>
      <w:tr w:rsidR="00BB3AC4" w:rsidRPr="00BB3AC4" w14:paraId="716219CF" w14:textId="77777777" w:rsidTr="00003B8F">
        <w:trPr>
          <w:trHeight w:val="288"/>
          <w:jc w:val="center"/>
        </w:trPr>
        <w:tc>
          <w:tcPr>
            <w:tcW w:w="3137" w:type="dxa"/>
            <w:gridSpan w:val="3"/>
            <w:vAlign w:val="center"/>
          </w:tcPr>
          <w:p w14:paraId="716219CC" w14:textId="5473C1ED" w:rsidR="00237F8A" w:rsidRPr="00E200AB" w:rsidRDefault="008A6952" w:rsidP="00B13B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Tuesday, </w:t>
            </w:r>
            <w:r w:rsidR="00B80C7D">
              <w:rPr>
                <w:rFonts w:ascii="Calibri" w:hAnsi="Calibri"/>
                <w:b/>
                <w:sz w:val="18"/>
                <w:szCs w:val="18"/>
              </w:rPr>
              <w:t xml:space="preserve">September </w:t>
            </w:r>
            <w:r w:rsidR="00752337">
              <w:rPr>
                <w:rFonts w:ascii="Calibri" w:hAnsi="Calibri"/>
                <w:b/>
                <w:sz w:val="18"/>
                <w:szCs w:val="18"/>
              </w:rPr>
              <w:t>15</w:t>
            </w:r>
          </w:p>
        </w:tc>
        <w:tc>
          <w:tcPr>
            <w:tcW w:w="4062" w:type="dxa"/>
            <w:gridSpan w:val="7"/>
            <w:vAlign w:val="center"/>
          </w:tcPr>
          <w:p w14:paraId="716219CD" w14:textId="77777777" w:rsidR="00237F8A" w:rsidRPr="00E200AB" w:rsidRDefault="00451354" w:rsidP="00451354">
            <w:pPr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7</w:t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t xml:space="preserve">0 am – 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>3:30</w:t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3871" w:type="dxa"/>
            <w:gridSpan w:val="7"/>
            <w:vAlign w:val="center"/>
          </w:tcPr>
          <w:p w14:paraId="716219CE" w14:textId="77777777" w:rsidR="00237F8A" w:rsidRPr="00E200AB" w:rsidRDefault="00237F8A" w:rsidP="00E9344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B3AC4" w:rsidRPr="00BB3AC4" w14:paraId="716219D3" w14:textId="77777777" w:rsidTr="006D00FF">
        <w:trPr>
          <w:trHeight w:val="288"/>
          <w:jc w:val="center"/>
        </w:trPr>
        <w:tc>
          <w:tcPr>
            <w:tcW w:w="3137" w:type="dxa"/>
            <w:gridSpan w:val="3"/>
            <w:tcBorders>
              <w:bottom w:val="single" w:sz="4" w:space="0" w:color="C0C0C0"/>
            </w:tcBorders>
            <w:vAlign w:val="center"/>
          </w:tcPr>
          <w:p w14:paraId="716219D0" w14:textId="6DDEB01F" w:rsidR="00237F8A" w:rsidRPr="00E200AB" w:rsidRDefault="008A6952" w:rsidP="00B13B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Wednesday, </w:t>
            </w:r>
            <w:r w:rsidR="00B80C7D">
              <w:rPr>
                <w:rFonts w:ascii="Calibri" w:hAnsi="Calibri"/>
                <w:b/>
                <w:sz w:val="18"/>
                <w:szCs w:val="18"/>
              </w:rPr>
              <w:t>September 1</w:t>
            </w:r>
            <w:r w:rsidR="00752337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4062" w:type="dxa"/>
            <w:gridSpan w:val="7"/>
            <w:tcBorders>
              <w:bottom w:val="single" w:sz="4" w:space="0" w:color="C0C0C0"/>
            </w:tcBorders>
            <w:vAlign w:val="center"/>
          </w:tcPr>
          <w:p w14:paraId="716219D1" w14:textId="77777777" w:rsidR="00237F8A" w:rsidRPr="00E200AB" w:rsidRDefault="00451354" w:rsidP="00F971A6">
            <w:pPr>
              <w:rPr>
                <w:rFonts w:ascii="Calibri" w:hAnsi="Calibri"/>
                <w:b/>
                <w:sz w:val="18"/>
                <w:szCs w:val="18"/>
                <w:highlight w:val="cyan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7:30</w:t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t xml:space="preserve"> am – </w:t>
            </w:r>
            <w:r w:rsidR="00F971A6">
              <w:rPr>
                <w:rFonts w:ascii="Calibri" w:hAnsi="Calibri"/>
                <w:b/>
                <w:sz w:val="18"/>
                <w:szCs w:val="18"/>
              </w:rPr>
              <w:t>10:30 am</w:t>
            </w:r>
            <w:r w:rsidR="0083283A" w:rsidRPr="00E200AB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871" w:type="dxa"/>
            <w:gridSpan w:val="7"/>
            <w:tcBorders>
              <w:bottom w:val="single" w:sz="4" w:space="0" w:color="C0C0C0"/>
            </w:tcBorders>
            <w:vAlign w:val="center"/>
          </w:tcPr>
          <w:p w14:paraId="716219D2" w14:textId="4DE2063C" w:rsidR="00237F8A" w:rsidRPr="00E200AB" w:rsidRDefault="00731462" w:rsidP="00F971A6">
            <w:pPr>
              <w:rPr>
                <w:rFonts w:ascii="Calibri" w:hAnsi="Calibri"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Break</w:t>
            </w:r>
            <w:r w:rsidR="00B92ED3">
              <w:rPr>
                <w:rFonts w:ascii="Calibri" w:hAnsi="Calibri"/>
                <w:b/>
                <w:sz w:val="18"/>
                <w:szCs w:val="18"/>
              </w:rPr>
              <w:t>d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own after </w:t>
            </w:r>
            <w:r w:rsidR="00F971A6">
              <w:rPr>
                <w:rFonts w:ascii="Calibri" w:hAnsi="Calibri"/>
                <w:b/>
                <w:sz w:val="18"/>
                <w:szCs w:val="18"/>
              </w:rPr>
              <w:t>10:30 am</w:t>
            </w:r>
          </w:p>
        </w:tc>
      </w:tr>
      <w:tr w:rsidR="00237F8A" w:rsidRPr="001A35C2" w14:paraId="716219D7" w14:textId="77777777" w:rsidTr="006D00FF">
        <w:trPr>
          <w:trHeight w:val="288"/>
          <w:jc w:val="center"/>
        </w:trPr>
        <w:tc>
          <w:tcPr>
            <w:tcW w:w="11070" w:type="dxa"/>
            <w:gridSpan w:val="17"/>
            <w:shd w:val="clear" w:color="auto" w:fill="C00000"/>
            <w:vAlign w:val="center"/>
          </w:tcPr>
          <w:p w14:paraId="716219D6" w14:textId="6B3E0267" w:rsidR="00237F8A" w:rsidRPr="00182B66" w:rsidRDefault="00237F8A" w:rsidP="00D01268">
            <w:pPr>
              <w:pStyle w:val="Heading2"/>
              <w:rPr>
                <w:rFonts w:ascii="Calibri" w:hAnsi="Calibri"/>
                <w:color w:val="FFFFFF"/>
                <w:sz w:val="18"/>
              </w:rPr>
            </w:pPr>
            <w:r w:rsidRPr="00A26D43">
              <w:rPr>
                <w:rFonts w:ascii="Calibri" w:hAnsi="Calibri"/>
                <w:color w:val="FFFFFF"/>
              </w:rPr>
              <w:t>Company INFORMATION</w:t>
            </w:r>
            <w:r w:rsidR="00C46F55" w:rsidRPr="00A26D43">
              <w:rPr>
                <w:rFonts w:ascii="Calibri" w:hAnsi="Calibri"/>
                <w:color w:val="FFFFFF"/>
              </w:rPr>
              <w:t xml:space="preserve"> – PLEASE </w:t>
            </w:r>
            <w:r w:rsidR="00C46F55" w:rsidRPr="00A26D43">
              <w:rPr>
                <w:rFonts w:ascii="Calibri" w:hAnsi="Calibri"/>
                <w:color w:val="FFFFFF"/>
                <w:u w:val="single"/>
              </w:rPr>
              <w:t>PRINT</w:t>
            </w:r>
            <w:r w:rsidR="00C46F55" w:rsidRPr="00A26D43">
              <w:rPr>
                <w:rFonts w:ascii="Calibri" w:hAnsi="Calibri"/>
                <w:color w:val="FFFFFF"/>
              </w:rPr>
              <w:t xml:space="preserve"> or type CLEARLY</w:t>
            </w:r>
          </w:p>
        </w:tc>
      </w:tr>
      <w:tr w:rsidR="00237F8A" w:rsidRPr="001A35C2" w14:paraId="716219D9" w14:textId="77777777" w:rsidTr="00003B8F">
        <w:trPr>
          <w:trHeight w:val="288"/>
          <w:jc w:val="center"/>
        </w:trPr>
        <w:tc>
          <w:tcPr>
            <w:tcW w:w="11070" w:type="dxa"/>
            <w:gridSpan w:val="17"/>
            <w:tcBorders>
              <w:bottom w:val="nil"/>
            </w:tcBorders>
            <w:vAlign w:val="center"/>
          </w:tcPr>
          <w:p w14:paraId="716219D8" w14:textId="3A8AD7C4" w:rsidR="00237F8A" w:rsidRPr="00E200AB" w:rsidRDefault="00237F8A" w:rsidP="00727F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Company name: </w:t>
            </w:r>
            <w:r w:rsidR="00F4167A"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67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F4167A" w:rsidRPr="00E200AB">
              <w:rPr>
                <w:rFonts w:ascii="Calibri" w:hAnsi="Calibri"/>
                <w:b/>
                <w:sz w:val="18"/>
                <w:szCs w:val="18"/>
              </w:rPr>
            </w:r>
            <w:r w:rsidR="00F4167A"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F4167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F4167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F4167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F4167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F4167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F4167A"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237F8A" w:rsidRPr="001A35C2" w14:paraId="716219DE" w14:textId="77777777" w:rsidTr="00003B8F">
        <w:trPr>
          <w:trHeight w:val="288"/>
          <w:jc w:val="center"/>
        </w:trPr>
        <w:tc>
          <w:tcPr>
            <w:tcW w:w="5567" w:type="dxa"/>
            <w:gridSpan w:val="7"/>
            <w:tcBorders>
              <w:bottom w:val="nil"/>
            </w:tcBorders>
            <w:vAlign w:val="center"/>
          </w:tcPr>
          <w:p w14:paraId="716219DA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Street address:</w:t>
            </w:r>
          </w:p>
        </w:tc>
        <w:tc>
          <w:tcPr>
            <w:tcW w:w="2439" w:type="dxa"/>
            <w:gridSpan w:val="4"/>
            <w:tcBorders>
              <w:bottom w:val="nil"/>
            </w:tcBorders>
            <w:vAlign w:val="center"/>
          </w:tcPr>
          <w:p w14:paraId="716219DB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City:</w:t>
            </w:r>
          </w:p>
        </w:tc>
        <w:tc>
          <w:tcPr>
            <w:tcW w:w="1920" w:type="dxa"/>
            <w:gridSpan w:val="4"/>
            <w:tcBorders>
              <w:bottom w:val="nil"/>
              <w:right w:val="single" w:sz="4" w:space="0" w:color="C0C0C0"/>
            </w:tcBorders>
            <w:vAlign w:val="center"/>
          </w:tcPr>
          <w:p w14:paraId="716219DC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State:</w:t>
            </w:r>
          </w:p>
        </w:tc>
        <w:tc>
          <w:tcPr>
            <w:tcW w:w="1144" w:type="dxa"/>
            <w:gridSpan w:val="2"/>
            <w:tcBorders>
              <w:left w:val="single" w:sz="4" w:space="0" w:color="C0C0C0"/>
              <w:bottom w:val="nil"/>
            </w:tcBorders>
            <w:vAlign w:val="center"/>
          </w:tcPr>
          <w:p w14:paraId="716219DD" w14:textId="77777777" w:rsidR="00237F8A" w:rsidRPr="00E200AB" w:rsidRDefault="00237F8A" w:rsidP="00742D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Z</w:t>
            </w:r>
            <w:r w:rsidR="00742D93" w:rsidRPr="00E200AB">
              <w:rPr>
                <w:rFonts w:ascii="Calibri" w:hAnsi="Calibri"/>
                <w:b/>
                <w:sz w:val="18"/>
                <w:szCs w:val="18"/>
              </w:rPr>
              <w:t>ip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 Code:</w:t>
            </w:r>
          </w:p>
        </w:tc>
      </w:tr>
      <w:tr w:rsidR="00237F8A" w:rsidRPr="001A35C2" w14:paraId="716219E3" w14:textId="77777777" w:rsidTr="00003B8F">
        <w:trPr>
          <w:trHeight w:val="288"/>
          <w:jc w:val="center"/>
        </w:trPr>
        <w:tc>
          <w:tcPr>
            <w:tcW w:w="5567" w:type="dxa"/>
            <w:gridSpan w:val="7"/>
            <w:tcBorders>
              <w:top w:val="nil"/>
              <w:bottom w:val="single" w:sz="4" w:space="0" w:color="C0C0C0"/>
            </w:tcBorders>
            <w:vAlign w:val="center"/>
          </w:tcPr>
          <w:p w14:paraId="716219DF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716219E0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16219E1" w14:textId="77777777" w:rsidR="00237F8A" w:rsidRPr="00E200AB" w:rsidRDefault="00484C5C" w:rsidP="00563C2A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 w:cs="Cambria Math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 w:cs="Cambria Math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 w:cs="Cambria Math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 w:cs="Cambria Math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 w:cs="Cambria Math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716219E2" w14:textId="77777777" w:rsidR="00237F8A" w:rsidRPr="00E200AB" w:rsidRDefault="00484C5C" w:rsidP="00E9344C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237F8A" w:rsidRPr="001A35C2" w14:paraId="716219E8" w14:textId="77777777" w:rsidTr="00A26D43">
        <w:trPr>
          <w:trHeight w:val="288"/>
          <w:jc w:val="center"/>
        </w:trPr>
        <w:tc>
          <w:tcPr>
            <w:tcW w:w="2057" w:type="dxa"/>
            <w:gridSpan w:val="2"/>
            <w:tcBorders>
              <w:bottom w:val="nil"/>
            </w:tcBorders>
            <w:vAlign w:val="center"/>
          </w:tcPr>
          <w:p w14:paraId="716219E4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Office Phone:</w:t>
            </w:r>
          </w:p>
        </w:tc>
        <w:tc>
          <w:tcPr>
            <w:tcW w:w="2533" w:type="dxa"/>
            <w:gridSpan w:val="4"/>
            <w:tcBorders>
              <w:bottom w:val="nil"/>
            </w:tcBorders>
            <w:vAlign w:val="center"/>
          </w:tcPr>
          <w:p w14:paraId="716219E5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Cell Phone:</w:t>
            </w:r>
          </w:p>
        </w:tc>
        <w:tc>
          <w:tcPr>
            <w:tcW w:w="3416" w:type="dxa"/>
            <w:gridSpan w:val="5"/>
            <w:tcBorders>
              <w:bottom w:val="nil"/>
            </w:tcBorders>
            <w:vAlign w:val="center"/>
          </w:tcPr>
          <w:p w14:paraId="716219E6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Email Address:</w:t>
            </w:r>
          </w:p>
        </w:tc>
        <w:tc>
          <w:tcPr>
            <w:tcW w:w="3064" w:type="dxa"/>
            <w:gridSpan w:val="6"/>
            <w:tcBorders>
              <w:bottom w:val="nil"/>
            </w:tcBorders>
            <w:vAlign w:val="center"/>
          </w:tcPr>
          <w:p w14:paraId="716219E7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Website:</w:t>
            </w:r>
          </w:p>
        </w:tc>
      </w:tr>
      <w:tr w:rsidR="00237F8A" w:rsidRPr="001A35C2" w14:paraId="716219ED" w14:textId="77777777" w:rsidTr="00A26D43">
        <w:trPr>
          <w:trHeight w:val="288"/>
          <w:jc w:val="center"/>
        </w:trPr>
        <w:tc>
          <w:tcPr>
            <w:tcW w:w="2057" w:type="dxa"/>
            <w:gridSpan w:val="2"/>
            <w:tcBorders>
              <w:top w:val="nil"/>
              <w:bottom w:val="single" w:sz="4" w:space="0" w:color="C0C0C0"/>
            </w:tcBorders>
            <w:vAlign w:val="center"/>
          </w:tcPr>
          <w:p w14:paraId="716219E9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) 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716219EA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 xml:space="preserve">) 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484C5C"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6" w:type="dxa"/>
            <w:gridSpan w:val="5"/>
            <w:tcBorders>
              <w:top w:val="nil"/>
              <w:bottom w:val="single" w:sz="4" w:space="0" w:color="C0C0C0"/>
            </w:tcBorders>
            <w:vAlign w:val="center"/>
          </w:tcPr>
          <w:p w14:paraId="716219EB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gridSpan w:val="6"/>
            <w:tcBorders>
              <w:top w:val="nil"/>
              <w:bottom w:val="single" w:sz="4" w:space="0" w:color="C0C0C0"/>
            </w:tcBorders>
            <w:vAlign w:val="center"/>
          </w:tcPr>
          <w:p w14:paraId="716219EC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237F8A" w:rsidRPr="001A35C2" w14:paraId="716219F0" w14:textId="77777777" w:rsidTr="00003B8F">
        <w:trPr>
          <w:trHeight w:val="288"/>
          <w:jc w:val="center"/>
        </w:trPr>
        <w:tc>
          <w:tcPr>
            <w:tcW w:w="2057" w:type="dxa"/>
            <w:gridSpan w:val="2"/>
            <w:tcBorders>
              <w:bottom w:val="nil"/>
            </w:tcBorders>
            <w:vAlign w:val="center"/>
          </w:tcPr>
          <w:p w14:paraId="716219EE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744714">
              <w:rPr>
                <w:rFonts w:ascii="Calibri" w:hAnsi="Calibri"/>
                <w:b/>
                <w:sz w:val="18"/>
                <w:szCs w:val="18"/>
              </w:rPr>
              <w:t>Contact Person:</w:t>
            </w:r>
          </w:p>
        </w:tc>
        <w:tc>
          <w:tcPr>
            <w:tcW w:w="9013" w:type="dxa"/>
            <w:gridSpan w:val="15"/>
            <w:tcBorders>
              <w:bottom w:val="nil"/>
            </w:tcBorders>
            <w:vAlign w:val="center"/>
          </w:tcPr>
          <w:p w14:paraId="716219EF" w14:textId="77777777" w:rsidR="00237F8A" w:rsidRPr="00E200AB" w:rsidRDefault="00237F8A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t>Brie</w:t>
            </w:r>
            <w:r w:rsidR="00957A95" w:rsidRPr="00E200AB">
              <w:rPr>
                <w:rFonts w:ascii="Calibri" w:hAnsi="Calibri"/>
                <w:b/>
                <w:sz w:val="18"/>
                <w:szCs w:val="18"/>
              </w:rPr>
              <w:t>fly describe the nature of your company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 w:rsidR="00237F8A" w:rsidRPr="001A35C2" w14:paraId="716219F3" w14:textId="77777777" w:rsidTr="00003B8F">
        <w:trPr>
          <w:trHeight w:val="288"/>
          <w:jc w:val="center"/>
        </w:trPr>
        <w:tc>
          <w:tcPr>
            <w:tcW w:w="2057" w:type="dxa"/>
            <w:gridSpan w:val="2"/>
            <w:tcBorders>
              <w:top w:val="nil"/>
              <w:bottom w:val="single" w:sz="4" w:space="0" w:color="C0C0C0"/>
            </w:tcBorders>
            <w:vAlign w:val="center"/>
          </w:tcPr>
          <w:p w14:paraId="716219F1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13" w:type="dxa"/>
            <w:gridSpan w:val="15"/>
            <w:tcBorders>
              <w:top w:val="nil"/>
              <w:bottom w:val="single" w:sz="4" w:space="0" w:color="C0C0C0"/>
            </w:tcBorders>
            <w:vAlign w:val="center"/>
          </w:tcPr>
          <w:p w14:paraId="716219F2" w14:textId="77777777" w:rsidR="00237F8A" w:rsidRPr="00E200AB" w:rsidRDefault="00484C5C" w:rsidP="00FC706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F8A" w:rsidRPr="00E200AB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E200AB">
              <w:rPr>
                <w:rFonts w:ascii="Calibri" w:hAnsi="Calibri"/>
                <w:b/>
                <w:sz w:val="18"/>
                <w:szCs w:val="18"/>
              </w:rPr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237F8A" w:rsidRPr="00E200AB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E200AB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237F8A" w:rsidRPr="001A35C2" w14:paraId="716219F5" w14:textId="77777777" w:rsidTr="00003B8F">
        <w:trPr>
          <w:trHeight w:val="288"/>
          <w:jc w:val="center"/>
        </w:trPr>
        <w:tc>
          <w:tcPr>
            <w:tcW w:w="11070" w:type="dxa"/>
            <w:gridSpan w:val="17"/>
            <w:tcBorders>
              <w:bottom w:val="single" w:sz="4" w:space="0" w:color="C0C0C0"/>
            </w:tcBorders>
            <w:vAlign w:val="center"/>
          </w:tcPr>
          <w:p w14:paraId="716219F4" w14:textId="0B755FAD" w:rsidR="00237F8A" w:rsidRPr="00182B66" w:rsidRDefault="00752337" w:rsidP="003D0C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52337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Please list who will be representing your company in the exhibit hall below. Ensure email addresses are included for all attending</w:t>
            </w:r>
          </w:p>
        </w:tc>
      </w:tr>
      <w:tr w:rsidR="00237F8A" w:rsidRPr="001A35C2" w14:paraId="716219FA" w14:textId="77777777" w:rsidTr="00003B8F">
        <w:trPr>
          <w:trHeight w:val="288"/>
          <w:jc w:val="center"/>
        </w:trPr>
        <w:tc>
          <w:tcPr>
            <w:tcW w:w="35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6" w14:textId="77777777" w:rsidR="00237F8A" w:rsidRPr="00BB3AC4" w:rsidRDefault="00237F8A" w:rsidP="00FC7060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1.</w:t>
            </w:r>
          </w:p>
        </w:tc>
        <w:tc>
          <w:tcPr>
            <w:tcW w:w="39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7" w14:textId="77777777" w:rsidR="00237F8A" w:rsidRPr="00BB3AC4" w:rsidRDefault="00237F8A" w:rsidP="00FC7060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 xml:space="preserve">Name: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89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8" w14:textId="77777777" w:rsidR="00237F8A" w:rsidRPr="00BB3AC4" w:rsidRDefault="00237F8A" w:rsidP="00FC7060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Office Phone: (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  <w:r w:rsidRPr="00BB3AC4">
              <w:rPr>
                <w:rFonts w:ascii="Calibri" w:hAnsi="Calibri"/>
                <w:b/>
              </w:rPr>
              <w:t xml:space="preserve">)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871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9" w14:textId="77777777" w:rsidR="00237F8A" w:rsidRPr="00BB3AC4" w:rsidRDefault="00237F8A" w:rsidP="00FC7060">
            <w:pPr>
              <w:rPr>
                <w:rFonts w:ascii="Calibri" w:hAnsi="Calibri"/>
                <w:b/>
                <w:i/>
              </w:rPr>
            </w:pPr>
            <w:r w:rsidRPr="00BB3AC4">
              <w:rPr>
                <w:rFonts w:ascii="Calibri" w:hAnsi="Calibri"/>
                <w:b/>
              </w:rPr>
              <w:t xml:space="preserve">Email Address: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</w:tr>
      <w:tr w:rsidR="00237F8A" w:rsidRPr="001A35C2" w14:paraId="716219FF" w14:textId="77777777" w:rsidTr="00003B8F">
        <w:trPr>
          <w:trHeight w:val="288"/>
          <w:jc w:val="center"/>
        </w:trPr>
        <w:tc>
          <w:tcPr>
            <w:tcW w:w="35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B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2.</w:t>
            </w:r>
          </w:p>
        </w:tc>
        <w:tc>
          <w:tcPr>
            <w:tcW w:w="39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C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 xml:space="preserve">Name: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89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D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Office Phone: (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  <w:r w:rsidRPr="00BB3AC4">
              <w:rPr>
                <w:rFonts w:ascii="Calibri" w:hAnsi="Calibri"/>
                <w:b/>
              </w:rPr>
              <w:t xml:space="preserve">)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871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9FE" w14:textId="77777777" w:rsidR="00237F8A" w:rsidRPr="00BB3AC4" w:rsidRDefault="00237F8A" w:rsidP="00E9344C">
            <w:pPr>
              <w:rPr>
                <w:rFonts w:ascii="Calibri" w:hAnsi="Calibri"/>
                <w:b/>
                <w:i/>
              </w:rPr>
            </w:pPr>
            <w:r w:rsidRPr="00BB3AC4">
              <w:rPr>
                <w:rFonts w:ascii="Calibri" w:hAnsi="Calibri"/>
                <w:b/>
              </w:rPr>
              <w:t xml:space="preserve">Email Address: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</w:tr>
      <w:tr w:rsidR="00237F8A" w:rsidRPr="001A35C2" w14:paraId="71621A04" w14:textId="77777777" w:rsidTr="00003B8F">
        <w:trPr>
          <w:trHeight w:val="288"/>
          <w:jc w:val="center"/>
        </w:trPr>
        <w:tc>
          <w:tcPr>
            <w:tcW w:w="35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0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3.</w:t>
            </w:r>
          </w:p>
        </w:tc>
        <w:tc>
          <w:tcPr>
            <w:tcW w:w="39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1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 xml:space="preserve">Name: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89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2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Office Phone: (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  <w:r w:rsidRPr="00BB3AC4">
              <w:rPr>
                <w:rFonts w:ascii="Calibri" w:hAnsi="Calibri"/>
                <w:b/>
              </w:rPr>
              <w:t xml:space="preserve">)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871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3" w14:textId="77777777" w:rsidR="00237F8A" w:rsidRPr="00BB3AC4" w:rsidRDefault="00237F8A" w:rsidP="00E9344C">
            <w:pPr>
              <w:rPr>
                <w:rFonts w:ascii="Calibri" w:hAnsi="Calibri"/>
                <w:b/>
                <w:i/>
              </w:rPr>
            </w:pPr>
            <w:r w:rsidRPr="00BB3AC4">
              <w:rPr>
                <w:rFonts w:ascii="Calibri" w:hAnsi="Calibri"/>
                <w:b/>
              </w:rPr>
              <w:t xml:space="preserve">Email Address: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</w:tr>
      <w:tr w:rsidR="00237F8A" w:rsidRPr="001A35C2" w14:paraId="71621A09" w14:textId="77777777" w:rsidTr="00003B8F">
        <w:trPr>
          <w:trHeight w:val="288"/>
          <w:jc w:val="center"/>
        </w:trPr>
        <w:tc>
          <w:tcPr>
            <w:tcW w:w="35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5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4.</w:t>
            </w:r>
          </w:p>
        </w:tc>
        <w:tc>
          <w:tcPr>
            <w:tcW w:w="39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6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 xml:space="preserve">Name: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89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7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Office Phone: (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  <w:r w:rsidRPr="00BB3AC4">
              <w:rPr>
                <w:rFonts w:ascii="Calibri" w:hAnsi="Calibri"/>
                <w:b/>
              </w:rPr>
              <w:t xml:space="preserve">)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871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8" w14:textId="77777777" w:rsidR="00237F8A" w:rsidRPr="00BB3AC4" w:rsidRDefault="00237F8A" w:rsidP="00E9344C">
            <w:pPr>
              <w:rPr>
                <w:rFonts w:ascii="Calibri" w:hAnsi="Calibri"/>
                <w:b/>
                <w:i/>
              </w:rPr>
            </w:pPr>
            <w:r w:rsidRPr="00BB3AC4">
              <w:rPr>
                <w:rFonts w:ascii="Calibri" w:hAnsi="Calibri"/>
                <w:b/>
              </w:rPr>
              <w:t xml:space="preserve">Email Address: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</w:tr>
      <w:tr w:rsidR="00237F8A" w:rsidRPr="001A35C2" w14:paraId="71621A0E" w14:textId="77777777" w:rsidTr="006D00FF">
        <w:trPr>
          <w:trHeight w:val="288"/>
          <w:jc w:val="center"/>
        </w:trPr>
        <w:tc>
          <w:tcPr>
            <w:tcW w:w="35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A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5.</w:t>
            </w:r>
          </w:p>
        </w:tc>
        <w:tc>
          <w:tcPr>
            <w:tcW w:w="395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B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 xml:space="preserve">Name: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89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C" w14:textId="77777777" w:rsidR="00237F8A" w:rsidRPr="00BB3AC4" w:rsidRDefault="00237F8A" w:rsidP="00E9344C">
            <w:pPr>
              <w:rPr>
                <w:rFonts w:ascii="Calibri" w:hAnsi="Calibri"/>
                <w:b/>
              </w:rPr>
            </w:pPr>
            <w:r w:rsidRPr="00BB3AC4">
              <w:rPr>
                <w:rFonts w:ascii="Calibri" w:hAnsi="Calibri"/>
                <w:b/>
              </w:rPr>
              <w:t>Office Phone: (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  <w:r w:rsidRPr="00BB3AC4">
              <w:rPr>
                <w:rFonts w:ascii="Calibri" w:hAnsi="Calibri"/>
                <w:b/>
              </w:rPr>
              <w:t xml:space="preserve">)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871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A0D" w14:textId="77777777" w:rsidR="00237F8A" w:rsidRPr="00BB3AC4" w:rsidRDefault="00237F8A" w:rsidP="00E9344C">
            <w:pPr>
              <w:rPr>
                <w:rFonts w:ascii="Calibri" w:hAnsi="Calibri"/>
                <w:b/>
                <w:i/>
              </w:rPr>
            </w:pPr>
            <w:r w:rsidRPr="00BB3AC4">
              <w:rPr>
                <w:rFonts w:ascii="Calibri" w:hAnsi="Calibri"/>
                <w:b/>
              </w:rPr>
              <w:t xml:space="preserve">Email Address: </w:t>
            </w:r>
            <w:r w:rsidR="00484C5C" w:rsidRPr="00BB3AC4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AC4">
              <w:rPr>
                <w:rFonts w:ascii="Calibri" w:hAnsi="Calibri"/>
                <w:b/>
              </w:rPr>
              <w:instrText xml:space="preserve"> FORMTEXT </w:instrText>
            </w:r>
            <w:r w:rsidR="00484C5C" w:rsidRPr="00BB3AC4">
              <w:rPr>
                <w:rFonts w:ascii="Calibri" w:hAnsi="Calibri"/>
                <w:b/>
              </w:rPr>
            </w:r>
            <w:r w:rsidR="00484C5C" w:rsidRPr="00BB3AC4">
              <w:rPr>
                <w:rFonts w:ascii="Calibri" w:hAnsi="Calibri"/>
                <w:b/>
              </w:rPr>
              <w:fldChar w:fldCharType="separate"/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Pr="00BB3AC4">
              <w:rPr>
                <w:rFonts w:ascii="Calibri" w:hAnsi="Calibri"/>
                <w:b/>
                <w:noProof/>
              </w:rPr>
              <w:t> </w:t>
            </w:r>
            <w:r w:rsidR="00484C5C" w:rsidRPr="00BB3AC4">
              <w:rPr>
                <w:rFonts w:ascii="Calibri" w:hAnsi="Calibri"/>
                <w:b/>
              </w:rPr>
              <w:fldChar w:fldCharType="end"/>
            </w:r>
          </w:p>
        </w:tc>
      </w:tr>
      <w:tr w:rsidR="001A0659" w:rsidRPr="001A35C2" w14:paraId="71621A11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  <w:vAlign w:val="center"/>
          </w:tcPr>
          <w:p w14:paraId="7C50A76F" w14:textId="397D4EC4" w:rsidR="00BF1936" w:rsidRPr="00BF1936" w:rsidRDefault="00BF1936" w:rsidP="00BF1936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BF193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Institute registration include</w:t>
            </w:r>
            <w:r w:rsidR="00995A5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</w:t>
            </w:r>
            <w:r w:rsidRPr="00BF193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14:paraId="0C9B5103" w14:textId="48A8B82D" w:rsidR="00BF1936" w:rsidRPr="00BF1936" w:rsidRDefault="00BF1936" w:rsidP="00BF1936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BF193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6-foot skirted table, two chairs, entrance into all FCCD training</w:t>
            </w:r>
            <w:r w:rsidR="00B92ED3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</w:t>
            </w:r>
            <w:r w:rsidRPr="00BF193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and networking suite, unless otherwise noted</w:t>
            </w:r>
          </w:p>
          <w:p w14:paraId="71621A10" w14:textId="78A0DC67" w:rsidR="00F56BC5" w:rsidRPr="00F56BC5" w:rsidRDefault="00F56BC5" w:rsidP="00F56BC5">
            <w:pPr>
              <w:jc w:val="center"/>
              <w:rPr>
                <w:b/>
              </w:rPr>
            </w:pPr>
            <w:r w:rsidRPr="00C37C9A">
              <w:rPr>
                <w:rFonts w:ascii="Calibri" w:hAnsi="Calibri" w:cs="Calibri"/>
                <w:b/>
                <w:color w:val="FFFFFF" w:themeColor="background1"/>
                <w:sz w:val="24"/>
              </w:rPr>
              <w:t xml:space="preserve">SPONSORSHIPS </w:t>
            </w:r>
            <w:r w:rsidR="00551003" w:rsidRPr="00C37C9A">
              <w:rPr>
                <w:rFonts w:ascii="Calibri" w:hAnsi="Calibri" w:cs="Calibri"/>
                <w:b/>
                <w:color w:val="FFFFFF" w:themeColor="background1"/>
                <w:sz w:val="24"/>
              </w:rPr>
              <w:t>MAY</w:t>
            </w:r>
            <w:r w:rsidRPr="00C37C9A">
              <w:rPr>
                <w:rFonts w:ascii="Calibri" w:hAnsi="Calibri" w:cs="Calibri"/>
                <w:b/>
                <w:color w:val="FFFFFF" w:themeColor="background1"/>
                <w:sz w:val="24"/>
              </w:rPr>
              <w:t xml:space="preserve"> BE CUSTOMIZED UPON REQUEST</w:t>
            </w:r>
          </w:p>
        </w:tc>
      </w:tr>
      <w:tr w:rsidR="0086142A" w:rsidRPr="008F4479" w14:paraId="71621A18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12" w14:textId="1E110CA0" w:rsidR="0086142A" w:rsidRPr="008F4479" w:rsidRDefault="0086142A" w:rsidP="00DD72B5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u w:val="single"/>
              </w:rPr>
            </w:pPr>
            <w:r w:rsidRPr="008F4479">
              <w:rPr>
                <w:rFonts w:ascii="Calibri" w:hAnsi="Calibri" w:cs="Calibri"/>
                <w:b/>
                <w:color w:val="C00000"/>
                <w:sz w:val="22"/>
                <w:u w:val="single"/>
              </w:rPr>
              <w:t>Level</w:t>
            </w:r>
            <w:r w:rsidR="00C734F8" w:rsidRPr="008F4479">
              <w:rPr>
                <w:rFonts w:ascii="Calibri" w:hAnsi="Calibri" w:cs="Calibri"/>
                <w:b/>
                <w:color w:val="C00000"/>
                <w:sz w:val="22"/>
                <w:u w:val="single"/>
              </w:rPr>
              <w:softHyphen/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13" w14:textId="77777777" w:rsidR="0086142A" w:rsidRPr="008F4479" w:rsidRDefault="0086142A" w:rsidP="00DD72B5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14" w14:textId="77777777" w:rsidR="0086142A" w:rsidRPr="008F4479" w:rsidRDefault="00663149" w:rsidP="00DD72B5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u w:val="single"/>
              </w:rPr>
            </w:pPr>
            <w:r w:rsidRPr="008F4479">
              <w:rPr>
                <w:rFonts w:ascii="Calibri" w:hAnsi="Calibri" w:cs="Calibri"/>
                <w:b/>
                <w:color w:val="C00000"/>
                <w:sz w:val="22"/>
                <w:u w:val="single"/>
              </w:rPr>
              <w:t>Amount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15" w14:textId="77777777" w:rsidR="0086142A" w:rsidRPr="008F4479" w:rsidRDefault="0086142A" w:rsidP="00DD72B5">
            <w:pPr>
              <w:jc w:val="center"/>
              <w:rPr>
                <w:rFonts w:ascii="Calibri" w:hAnsi="Calibri" w:cs="Calibri"/>
                <w:color w:val="C00000"/>
                <w:sz w:val="22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16" w14:textId="77777777" w:rsidR="0086142A" w:rsidRPr="008F4479" w:rsidRDefault="0086142A" w:rsidP="00DD72B5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u w:val="single"/>
              </w:rPr>
            </w:pPr>
            <w:r w:rsidRPr="008F4479">
              <w:rPr>
                <w:rFonts w:ascii="Calibri" w:hAnsi="Calibri" w:cs="Calibri"/>
                <w:b/>
                <w:color w:val="C00000"/>
                <w:sz w:val="22"/>
                <w:u w:val="single"/>
              </w:rPr>
              <w:t>Qty</w:t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17" w14:textId="0F1E22C8" w:rsidR="0086142A" w:rsidRPr="008F4479" w:rsidRDefault="00501E09" w:rsidP="00DD72B5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u w:val="single"/>
              </w:rPr>
            </w:pPr>
            <w:r w:rsidRPr="008F4479">
              <w:rPr>
                <w:rFonts w:ascii="Calibri" w:hAnsi="Calibri" w:cs="Calibri"/>
                <w:b/>
                <w:color w:val="C00000"/>
                <w:sz w:val="22"/>
                <w:u w:val="single"/>
              </w:rPr>
              <w:t>Amount</w:t>
            </w:r>
          </w:p>
        </w:tc>
      </w:tr>
      <w:tr w:rsidR="00DD72B5" w:rsidRPr="00FE6175" w14:paraId="6513091A" w14:textId="77777777" w:rsidTr="00DC2CAD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014A48" w14:textId="2788F361" w:rsidR="00DD72B5" w:rsidRPr="00FE6175" w:rsidRDefault="00C73DD2" w:rsidP="00DC2CAD">
            <w:pPr>
              <w:jc w:val="both"/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>DIAMOND</w:t>
            </w:r>
            <w:r w:rsidR="00DD72B5"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 xml:space="preserve"> </w:t>
            </w:r>
            <w:r w:rsidR="00DD72B5"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 xml:space="preserve">- </w:t>
            </w:r>
            <w:r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>3</w:t>
            </w:r>
            <w:r w:rsidR="00DD72B5" w:rsidRPr="00FE6175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 golf teams, </w:t>
            </w:r>
            <w:r w:rsidR="00DD72B5" w:rsidRPr="00FE6175">
              <w:rPr>
                <w:rFonts w:ascii="Calibri" w:hAnsi="Calibri" w:cs="Calibri"/>
                <w:b/>
                <w:iCs/>
                <w:color w:val="C00000"/>
                <w:sz w:val="21"/>
                <w:szCs w:val="21"/>
                <w:u w:val="single"/>
              </w:rPr>
              <w:t>LUNCHEON</w:t>
            </w:r>
            <w:r w:rsidR="00DD72B5" w:rsidRPr="00FE6175">
              <w:rPr>
                <w:rFonts w:ascii="Calibri" w:hAnsi="Calibri" w:cs="Calibri"/>
                <w:b/>
                <w:iCs/>
                <w:color w:val="C00000"/>
                <w:sz w:val="21"/>
                <w:szCs w:val="21"/>
              </w:rPr>
              <w:t xml:space="preserve"> </w:t>
            </w:r>
            <w:r w:rsidR="00DD72B5" w:rsidRPr="00FE6175">
              <w:rPr>
                <w:rFonts w:ascii="Calibri" w:hAnsi="Calibri" w:cs="Calibri"/>
                <w:b/>
                <w:iCs/>
                <w:sz w:val="21"/>
                <w:szCs w:val="21"/>
              </w:rPr>
              <w:t>sponsorship to include a presentation at luncheon (t</w:t>
            </w:r>
            <w:r w:rsidR="00DD72B5" w:rsidRPr="00FE6175">
              <w:rPr>
                <w:rFonts w:ascii="Calibri" w:hAnsi="Calibri" w:cs="Calibri"/>
                <w:b/>
                <w:iCs/>
                <w:sz w:val="21"/>
                <w:szCs w:val="21"/>
                <w:u w:val="single"/>
              </w:rPr>
              <w:t>ime of presentation length to be determined</w:t>
            </w:r>
            <w:r w:rsidR="00DD72B5" w:rsidRPr="00FE6175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), company highlighted on conference mobile app, </w:t>
            </w:r>
            <w:r w:rsidR="00DD72B5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company logo on rolling PowerPoint during conference,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full page </w:t>
            </w:r>
            <w:r w:rsidR="00DD72B5" w:rsidRPr="00FE6175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ad in quarterly FCCD newsletter and link on the FCCD website. </w:t>
            </w:r>
            <w:r w:rsidR="00B80C7D" w:rsidRPr="00FE6175">
              <w:rPr>
                <w:rFonts w:ascii="Calibri" w:hAnsi="Calibri" w:cs="Calibri"/>
                <w:b/>
                <w:iCs/>
                <w:color w:val="C00000"/>
                <w:sz w:val="21"/>
                <w:szCs w:val="21"/>
                <w:u w:val="single"/>
              </w:rPr>
              <w:t>(</w:t>
            </w:r>
            <w:r w:rsidRPr="00FE6175">
              <w:rPr>
                <w:rFonts w:ascii="Calibri" w:hAnsi="Calibri" w:cs="Calibri"/>
                <w:b/>
                <w:iCs/>
                <w:color w:val="C00000"/>
                <w:sz w:val="21"/>
                <w:szCs w:val="21"/>
                <w:u w:val="single"/>
              </w:rPr>
              <w:t>3</w:t>
            </w:r>
            <w:r w:rsidR="00B80C7D" w:rsidRPr="00FE6175">
              <w:rPr>
                <w:rFonts w:ascii="Calibri" w:hAnsi="Calibri" w:cs="Calibri"/>
                <w:b/>
                <w:iCs/>
                <w:color w:val="C00000"/>
                <w:sz w:val="21"/>
                <w:szCs w:val="21"/>
                <w:u w:val="single"/>
              </w:rPr>
              <w:t xml:space="preserve">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38B82C7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24BEDF" w14:textId="60117E9B" w:rsidR="00DD72B5" w:rsidRPr="00FE6175" w:rsidRDefault="00DD72B5" w:rsidP="00DC2CA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</w:t>
            </w:r>
            <w:r w:rsidR="00C73DD2" w:rsidRPr="00FE6175">
              <w:rPr>
                <w:rFonts w:ascii="Calibri" w:hAnsi="Calibri" w:cs="Calibri"/>
                <w:b/>
                <w:sz w:val="21"/>
                <w:szCs w:val="21"/>
              </w:rPr>
              <w:t>15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,000 +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BB3BCB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FF198DC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2822004" w14:textId="77777777" w:rsidR="00DD72B5" w:rsidRPr="00FE6175" w:rsidRDefault="00DD72B5" w:rsidP="00DC2CAD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DD72B5" w:rsidRPr="00FE6175" w14:paraId="74230352" w14:textId="77777777" w:rsidTr="00DC2CAD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30D4544" w14:textId="5C0CA3BC" w:rsidR="00DD72B5" w:rsidRPr="00FE6175" w:rsidRDefault="00DD72B5" w:rsidP="00DC2CAD">
            <w:pPr>
              <w:jc w:val="both"/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 xml:space="preserve">PLATINUM </w:t>
            </w:r>
            <w:r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 xml:space="preserve">- </w:t>
            </w:r>
            <w:r w:rsidR="00E25475" w:rsidRPr="00FE6175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golf teams, sponsorship to include: a presentation at ONE of the following: MONDAY Opening </w:t>
            </w:r>
            <w:r w:rsidR="00B92ED3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Session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,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OR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TUESDAY AM Plenary Session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OR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Wednesday AM Plenary Session (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Time of presentation length to be determined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), company highlighted on conference mobile app,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company logo on rolling PowerPoint during conference, </w:t>
            </w:r>
            <w:r w:rsidR="00C73DD2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full page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ad in quarterly FCCD newsletter and link on FCCD website. </w:t>
            </w: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>SELECT ONE BELOW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F27066A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72DD9A5" w14:textId="77777777" w:rsidR="00DD72B5" w:rsidRPr="00FE6175" w:rsidRDefault="00DD72B5" w:rsidP="00DC2CAD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5033DDA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8687C6E" w14:textId="77777777" w:rsidR="00DD72B5" w:rsidRPr="00FE6175" w:rsidRDefault="00DD72B5" w:rsidP="00DC2CAD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B7A768F" w14:textId="77777777" w:rsidR="00DD72B5" w:rsidRPr="00FE6175" w:rsidRDefault="00DD72B5" w:rsidP="00DC2CAD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</w:tr>
      <w:tr w:rsidR="00474A32" w:rsidRPr="00FE6175" w14:paraId="4769BD83" w14:textId="77777777" w:rsidTr="0019080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F669E73" w14:textId="398456EA" w:rsidR="00474A32" w:rsidRPr="00FE6175" w:rsidRDefault="00474A32" w:rsidP="00C77C3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C00000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Monday </w:t>
            </w:r>
            <w:r w:rsidR="00164FE6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Evening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Opening </w:t>
            </w:r>
            <w:r w:rsidR="00B92ED3" w:rsidRPr="00FE6175">
              <w:rPr>
                <w:rFonts w:ascii="Calibri" w:hAnsi="Calibri" w:cs="Calibri"/>
                <w:b/>
                <w:sz w:val="21"/>
                <w:szCs w:val="21"/>
              </w:rPr>
              <w:t>Session</w:t>
            </w:r>
            <w:r w:rsidR="0016101E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(</w:t>
            </w:r>
            <w:r w:rsidR="00752337" w:rsidRPr="00FE6175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720369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ED96835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57FAF91" w14:textId="155D0743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$1</w:t>
            </w:r>
            <w:r w:rsidR="00706A22" w:rsidRPr="00FE6175"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7F2040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E04F12C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EA4E81E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5DF8CA0" w14:textId="77777777" w:rsidTr="0019080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9812BF" w14:textId="75BD9183" w:rsidR="00474A32" w:rsidRPr="00FE6175" w:rsidRDefault="00474A32" w:rsidP="00474A3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C00000"/>
                <w:sz w:val="21"/>
                <w:szCs w:val="21"/>
              </w:rPr>
            </w:pPr>
            <w:bookmarkStart w:id="0" w:name="_Hlk147866881"/>
            <w:r w:rsidRPr="00FE6175">
              <w:rPr>
                <w:rFonts w:ascii="Calibri" w:hAnsi="Calibri" w:cs="Calibri"/>
                <w:b/>
                <w:sz w:val="21"/>
                <w:szCs w:val="21"/>
              </w:rPr>
              <w:t>Tuesday AM Plenary Session</w:t>
            </w:r>
            <w:r w:rsidR="0016101E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sz w:val="21"/>
                <w:szCs w:val="21"/>
              </w:rPr>
              <w:t>(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2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140027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956BF0B" w14:textId="01645813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$1</w:t>
            </w:r>
            <w:r w:rsidR="00706A22" w:rsidRPr="00FE6175"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EBF1F9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9AEA35D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BBE12AE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64DE09E3" w14:textId="77777777" w:rsidTr="0019080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C22DA3A" w14:textId="674A4977" w:rsidR="00474A32" w:rsidRPr="00FE6175" w:rsidRDefault="00474A32" w:rsidP="00C77C3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C00000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Wednesday AM Plenary Session</w:t>
            </w:r>
            <w:r w:rsidR="0016101E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2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1A9F8B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8673B04" w14:textId="11F43E4E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$1</w:t>
            </w:r>
            <w:r w:rsidR="00706A22" w:rsidRPr="00FE6175"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B4FBFAD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D793309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DA7AE7F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bookmarkEnd w:id="0"/>
      <w:tr w:rsidR="00474A32" w:rsidRPr="00FE6175" w14:paraId="71621A34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2E" w14:textId="704F7085" w:rsidR="00474A32" w:rsidRPr="00FE6175" w:rsidRDefault="00474A32" w:rsidP="00474A32">
            <w:pPr>
              <w:jc w:val="both"/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 xml:space="preserve">GOLD </w:t>
            </w:r>
            <w:r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 xml:space="preserve">-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One golf team,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presentation at the 4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th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Quarterly Board Meeting on Monday at 3:00PM (time of presentation to be determined). Highlighted on conference mobile app,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company logo on rolling PowerPoint during conference, </w:t>
            </w:r>
            <w:r w:rsidR="00C73DD2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full </w:t>
            </w:r>
            <w:r w:rsidR="00C73DD2" w:rsidRPr="00FE6175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 xml:space="preserve">page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ad in quarterly FCCD newsletter and link on FCCD website. </w:t>
            </w: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SELECT </w:t>
            </w:r>
            <w:r w:rsidR="00B3331B"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ONE </w:t>
            </w: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BELOW 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2F" w14:textId="35EAB731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30" w14:textId="26CD8818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31" w14:textId="737D3E5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32" w14:textId="25B0320F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33" w14:textId="4ABF3DBC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</w:tr>
      <w:tr w:rsidR="00474A32" w:rsidRPr="00FE6175" w14:paraId="71621A43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3D" w14:textId="1748C20A" w:rsidR="00474A32" w:rsidRPr="00FE6175" w:rsidRDefault="00474A32" w:rsidP="00474A3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Executive Board/Committee Shirts</w:t>
            </w:r>
            <w:r w:rsidR="00752337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(1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3E" w14:textId="75CFAE52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3F" w14:textId="73EF7534" w:rsidR="00474A32" w:rsidRPr="00FE6175" w:rsidRDefault="00474A32" w:rsidP="00474A3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$5,000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0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1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42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</w:p>
        </w:tc>
      </w:tr>
      <w:tr w:rsidR="00D65B9E" w:rsidRPr="00FE6175" w14:paraId="6D515704" w14:textId="77777777" w:rsidTr="007C7511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8D79267" w14:textId="7C7DBA95" w:rsidR="00D65B9E" w:rsidRPr="00FE6175" w:rsidRDefault="00D65B9E" w:rsidP="007C751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Monday Evening Reception (</w:t>
            </w:r>
            <w:r w:rsidR="00752337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4</w:t>
            </w:r>
            <w:r w:rsidR="00720369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1187162" w14:textId="77777777" w:rsidR="00D65B9E" w:rsidRPr="00FE6175" w:rsidRDefault="00D65B9E" w:rsidP="007C751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C268BD" w14:textId="77777777" w:rsidR="00D65B9E" w:rsidRPr="00FE6175" w:rsidRDefault="00D65B9E" w:rsidP="007C75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$5,000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8CD9D" w14:textId="77777777" w:rsidR="00D65B9E" w:rsidRPr="00FE6175" w:rsidRDefault="00D65B9E" w:rsidP="007C7511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034D2CB" w14:textId="77777777" w:rsidR="00D65B9E" w:rsidRPr="00FE6175" w:rsidRDefault="00D65B9E" w:rsidP="007C7511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587944D" w14:textId="77777777" w:rsidR="00D65B9E" w:rsidRPr="00FE6175" w:rsidRDefault="00D65B9E" w:rsidP="007C7511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51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7C04130" w14:textId="6D4063FE" w:rsidR="007B4C41" w:rsidRPr="00FE6175" w:rsidRDefault="00474A32" w:rsidP="00474A3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>SILVER</w:t>
            </w:r>
            <w:r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 xml:space="preserve">-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One golf team, company logo on conference mobile app</w:t>
            </w:r>
            <w:r w:rsidR="00E25475" w:rsidRPr="00FE6175">
              <w:rPr>
                <w:rFonts w:ascii="Calibri" w:hAnsi="Calibri" w:cs="Calibri"/>
                <w:b/>
                <w:sz w:val="21"/>
                <w:szCs w:val="21"/>
              </w:rPr>
              <w:t>, company logo on rolling PowerPoint during conference</w:t>
            </w:r>
            <w:r w:rsidR="00B02C8C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, and </w:t>
            </w:r>
            <w:r w:rsidR="00C73DD2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half page </w:t>
            </w:r>
            <w:r w:rsidR="00B02C8C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ad in quarterly FCCD newsletter</w:t>
            </w:r>
            <w:r w:rsidR="00E25475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. </w:t>
            </w:r>
          </w:p>
          <w:p w14:paraId="71621A4B" w14:textId="0B2F6055" w:rsidR="00474A32" w:rsidRPr="00FE6175" w:rsidRDefault="00B6088E" w:rsidP="00474A3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SELECT </w:t>
            </w:r>
            <w:r w:rsidR="00B3331B"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ONE </w:t>
            </w: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>BELOW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C" w14:textId="20F9EC90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D" w14:textId="2EF51B51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E" w14:textId="2C390D15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4F" w14:textId="573BCD1F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50" w14:textId="73A3352C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</w:tr>
      <w:tr w:rsidR="00474A32" w:rsidRPr="00FE6175" w14:paraId="71621A58" w14:textId="77777777" w:rsidTr="00A26D43">
        <w:tblPrEx>
          <w:jc w:val="left"/>
        </w:tblPrEx>
        <w:trPr>
          <w:trHeight w:val="381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52" w14:textId="20663AD6" w:rsidR="00474A32" w:rsidRPr="00FE6175" w:rsidRDefault="00C42B57" w:rsidP="00474A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Breakfast (4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53" w14:textId="0F0DB1D6" w:rsidR="00474A32" w:rsidRPr="00FE6175" w:rsidRDefault="00772F99" w:rsidP="00772F99">
            <w:pPr>
              <w:jc w:val="center"/>
              <w:rPr>
                <w:rFonts w:ascii="Calibri" w:hAnsi="Calibri" w:cs="Calibri"/>
                <w:b/>
                <w:dstrike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54" w14:textId="6A4DAA25" w:rsidR="00474A32" w:rsidRPr="00FE6175" w:rsidRDefault="00474A32" w:rsidP="00474A3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$4,000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55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56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57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C77C3C" w:rsidRPr="00FE6175" w14:paraId="109D5976" w14:textId="77777777" w:rsidTr="007C7511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CA625BA" w14:textId="36F815D0" w:rsidR="00C77C3C" w:rsidRPr="00FE6175" w:rsidRDefault="00C77C3C" w:rsidP="007C751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Golf Tournament (2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D023C51" w14:textId="77777777" w:rsidR="00C77C3C" w:rsidRPr="00FE6175" w:rsidRDefault="00C77C3C" w:rsidP="007C751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D0D10F" w14:textId="18CC5028" w:rsidR="00C77C3C" w:rsidRPr="00FE6175" w:rsidRDefault="00C77C3C" w:rsidP="007C75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$4,000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AF0F9EC" w14:textId="77777777" w:rsidR="00C77C3C" w:rsidRPr="00FE6175" w:rsidRDefault="00C77C3C" w:rsidP="007C7511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9B0CBE6" w14:textId="77777777" w:rsidR="00C77C3C" w:rsidRPr="00FE6175" w:rsidRDefault="00C77C3C" w:rsidP="007C7511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E8ADF17" w14:textId="77777777" w:rsidR="00C77C3C" w:rsidRPr="00FE6175" w:rsidRDefault="00C77C3C" w:rsidP="007C7511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</w:tr>
      <w:tr w:rsidR="00474A32" w:rsidRPr="00FE6175" w14:paraId="71621A66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60" w14:textId="61C60766" w:rsidR="00474A32" w:rsidRPr="00FE6175" w:rsidRDefault="00474A32" w:rsidP="00D65B9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Exhibit Hall breaks (</w:t>
            </w:r>
            <w:r w:rsidR="00752337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8</w:t>
            </w:r>
            <w:r w:rsidR="00395E31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Available)  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61" w14:textId="1741C29C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62" w14:textId="5C2C7E7A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$4,000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63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64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65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7B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75" w14:textId="6B9BEFDD" w:rsidR="00474A32" w:rsidRPr="00FE6175" w:rsidRDefault="00474A32" w:rsidP="00474A3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 xml:space="preserve">BRONZE </w:t>
            </w:r>
            <w:r w:rsidR="00190803"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>–</w:t>
            </w:r>
            <w:r w:rsidRPr="00FE6175">
              <w:rPr>
                <w:rFonts w:ascii="Calibri" w:hAnsi="Calibri" w:cs="Calibri"/>
                <w:b/>
                <w:color w:val="595959" w:themeColor="text1" w:themeTint="A6"/>
                <w:sz w:val="21"/>
                <w:szCs w:val="21"/>
              </w:rPr>
              <w:t xml:space="preserve"> </w:t>
            </w:r>
            <w:r w:rsidR="005D784A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="00190803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booth with 2 chairs</w:t>
            </w:r>
            <w:r w:rsidR="00D65B9E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and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company logo on conference mobile app</w:t>
            </w:r>
            <w:r w:rsidR="00E25475" w:rsidRPr="00FE6175">
              <w:rPr>
                <w:rFonts w:ascii="Calibri" w:hAnsi="Calibri" w:cs="Calibri"/>
                <w:b/>
                <w:sz w:val="21"/>
                <w:szCs w:val="21"/>
              </w:rPr>
              <w:t>.</w:t>
            </w:r>
            <w:r w:rsidR="00F134C8"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         </w:t>
            </w:r>
            <w:r w:rsidR="00F134C8"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SELECT </w:t>
            </w:r>
            <w:r w:rsidR="00B3331B"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 xml:space="preserve">ONE </w:t>
            </w:r>
            <w:r w:rsidR="00F134C8"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</w:rPr>
              <w:t>BELOW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6" w14:textId="633164B0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      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7" w14:textId="440CDF2C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8" w14:textId="18CFB6C4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9" w14:textId="7A51379F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7A" w14:textId="39B1F001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</w:p>
        </w:tc>
      </w:tr>
      <w:tr w:rsidR="00474A32" w:rsidRPr="00FE6175" w14:paraId="71621A82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7C" w14:textId="7519F925" w:rsidR="00F134C8" w:rsidRPr="00FE6175" w:rsidRDefault="00F134C8" w:rsidP="00474A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Lanyards/Badge holders (quantity 4</w:t>
            </w:r>
            <w:r w:rsidR="00E726D8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0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0) to include company logo on badge holder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D" w14:textId="4A71815F" w:rsidR="00474A32" w:rsidRPr="00FE6175" w:rsidRDefault="00474A32" w:rsidP="00752337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E" w14:textId="582CEDBB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$2,500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7F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0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81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89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83" w14:textId="57F0972F" w:rsidR="00474A32" w:rsidRPr="00FE6175" w:rsidRDefault="00AF3561" w:rsidP="00F134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Conference Mobile App (2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4" w14:textId="72C8FC90" w:rsidR="00474A32" w:rsidRPr="00FE6175" w:rsidRDefault="00F134C8" w:rsidP="00474A32">
            <w:pPr>
              <w:jc w:val="center"/>
              <w:rPr>
                <w:rFonts w:ascii="Calibri" w:hAnsi="Calibri" w:cs="Calibri"/>
                <w:b/>
                <w:dstrike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5" w14:textId="4F015774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$2,500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6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7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88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90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8A" w14:textId="5FA2DB26" w:rsidR="00474A32" w:rsidRPr="00FE6175" w:rsidRDefault="00474A32" w:rsidP="00474A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Entertainment –</w:t>
            </w:r>
            <w:r w:rsidR="00F134C8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For Wednesday evening banquet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</w:t>
            </w:r>
            <w:r w:rsidR="00752337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2</w:t>
            </w:r>
            <w:r w:rsidR="00720369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B" w14:textId="5E9C7E00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Signage Included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br/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C" w14:textId="46941C67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$2,500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D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8E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8F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B80C7D" w:rsidRPr="00FE6175" w14:paraId="126B75EC" w14:textId="77777777" w:rsidTr="007C0A42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DA99F5B" w14:textId="77777777" w:rsidR="00B80C7D" w:rsidRPr="00FE6175" w:rsidRDefault="00B80C7D" w:rsidP="007C0A4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Cornhole Tournament (2 Available)  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F531BC8" w14:textId="77777777" w:rsidR="00B80C7D" w:rsidRPr="00FE6175" w:rsidRDefault="00B80C7D" w:rsidP="007C0A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5DAA8F" w14:textId="6054DAFC" w:rsidR="00B80C7D" w:rsidRPr="00FE6175" w:rsidRDefault="00B80C7D" w:rsidP="007C0A4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$2,500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E65272A" w14:textId="77777777" w:rsidR="00B80C7D" w:rsidRPr="00FE6175" w:rsidRDefault="00B80C7D" w:rsidP="007C0A4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99C296F" w14:textId="77777777" w:rsidR="00B80C7D" w:rsidRPr="00FE6175" w:rsidRDefault="00B80C7D" w:rsidP="007C0A4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6EE637C" w14:textId="77777777" w:rsidR="00B80C7D" w:rsidRPr="00FE6175" w:rsidRDefault="00B80C7D" w:rsidP="007C0A4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97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91" w14:textId="5CBB0CB1" w:rsidR="00474A32" w:rsidRPr="00FE6175" w:rsidRDefault="00474A32" w:rsidP="00474A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Evening Networking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(</w:t>
            </w:r>
            <w:r w:rsidR="00752337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3</w:t>
            </w:r>
            <w:r w:rsidR="00720369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Nights Available)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2" w14:textId="4243AF1F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Signage Included</w:t>
            </w: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3" w14:textId="2D474FD0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$2,500    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4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5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96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9E" w14:textId="77777777" w:rsidTr="00A26D43">
        <w:tblPrEx>
          <w:jc w:val="left"/>
        </w:tblPrEx>
        <w:trPr>
          <w:trHeight w:val="288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98" w14:textId="1DE9A742" w:rsidR="00474A32" w:rsidRPr="00FE6175" w:rsidRDefault="00474A32" w:rsidP="00474A3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color w:val="C00000"/>
                <w:sz w:val="21"/>
                <w:szCs w:val="21"/>
                <w:u w:val="single"/>
              </w:rPr>
              <w:t xml:space="preserve">BOOTH ONLY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– </w:t>
            </w:r>
            <w:r w:rsidR="005D784A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 </w:t>
            </w: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>booth</w:t>
            </w:r>
            <w:r w:rsidR="00190803"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with 2 chairs</w:t>
            </w: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9" w14:textId="0FDD98C3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A" w14:textId="0C00E67A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$1,000 </w:t>
            </w:r>
          </w:p>
        </w:tc>
        <w:tc>
          <w:tcPr>
            <w:tcW w:w="5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B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x</w:t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9C" w14:textId="77777777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9D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3A73E" w14:textId="77777777" w:rsidTr="00A26D43">
        <w:tblPrEx>
          <w:jc w:val="left"/>
        </w:tblPrEx>
        <w:trPr>
          <w:trHeight w:val="201"/>
        </w:trPr>
        <w:tc>
          <w:tcPr>
            <w:tcW w:w="4590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C10F63B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13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1C3381C" w14:textId="77777777" w:rsidR="00474A32" w:rsidRPr="00FE6175" w:rsidRDefault="00474A32" w:rsidP="00474A32">
            <w:pPr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Total Payable to FCCD</w:t>
            </w: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94C5B9F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>$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FORMTEXT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noProof/>
                <w:color w:val="595959"/>
                <w:sz w:val="21"/>
                <w:szCs w:val="21"/>
              </w:rPr>
              <w:t> </w: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</w:p>
        </w:tc>
      </w:tr>
      <w:tr w:rsidR="00474A32" w:rsidRPr="00FE6175" w14:paraId="71621AC7" w14:textId="77777777" w:rsidTr="00A26D43">
        <w:tblPrEx>
          <w:jc w:val="left"/>
        </w:tblPrEx>
        <w:trPr>
          <w:trHeight w:val="288"/>
        </w:trPr>
        <w:tc>
          <w:tcPr>
            <w:tcW w:w="9720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C4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1"/>
                <w:szCs w:val="21"/>
                <w:highlight w:val="magenta"/>
              </w:rPr>
            </w:pPr>
            <w:r w:rsidRPr="00FE6175">
              <w:rPr>
                <w:rFonts w:ascii="Calibri" w:hAnsi="Calibri" w:cs="Calibri"/>
                <w:b/>
                <w:sz w:val="21"/>
                <w:szCs w:val="21"/>
              </w:rPr>
              <w:t xml:space="preserve">My Company would like to give away a </w:t>
            </w: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  <w:u w:val="single"/>
              </w:rPr>
              <w:t>door prize</w:t>
            </w:r>
            <w:r w:rsidRPr="00FE6175">
              <w:rPr>
                <w:rFonts w:ascii="Calibri" w:hAnsi="Calibri" w:cs="Calibri"/>
                <w:b/>
                <w:color w:val="C00000"/>
                <w:sz w:val="21"/>
                <w:szCs w:val="21"/>
              </w:rPr>
              <w:t xml:space="preserve"> </w:t>
            </w:r>
            <w:r w:rsidRPr="00FE6175">
              <w:rPr>
                <w:rFonts w:ascii="Calibri" w:hAnsi="Calibri" w:cs="Calibri"/>
                <w:b/>
                <w:sz w:val="21"/>
                <w:szCs w:val="21"/>
              </w:rPr>
              <w:t>to registered participants.</w:t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C5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FORMCHECKBOX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AC6" w14:textId="77777777" w:rsidR="00474A32" w:rsidRPr="00FE6175" w:rsidRDefault="00474A32" w:rsidP="00474A32">
            <w:pPr>
              <w:rPr>
                <w:rFonts w:ascii="Calibri" w:hAnsi="Calibri" w:cs="Calibri"/>
                <w:b/>
                <w:color w:val="595959"/>
                <w:sz w:val="21"/>
                <w:szCs w:val="21"/>
              </w:rPr>
            </w:pP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instrText xml:space="preserve"> FORMCHECKBOX </w:instrText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separate"/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fldChar w:fldCharType="end"/>
            </w:r>
            <w:r w:rsidRPr="00FE6175">
              <w:rPr>
                <w:rFonts w:ascii="Calibri" w:hAnsi="Calibri" w:cs="Calibri"/>
                <w:b/>
                <w:color w:val="595959"/>
                <w:sz w:val="21"/>
                <w:szCs w:val="21"/>
              </w:rPr>
              <w:t xml:space="preserve"> No</w:t>
            </w:r>
          </w:p>
        </w:tc>
      </w:tr>
      <w:tr w:rsidR="00D20F1B" w:rsidRPr="008F4479" w14:paraId="0B06688F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C671BE" w14:textId="77777777" w:rsidR="00D20F1B" w:rsidRPr="00821B64" w:rsidRDefault="00D20F1B" w:rsidP="00821B64">
            <w:pPr>
              <w:ind w:left="45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</w:tr>
      <w:tr w:rsidR="00D20F1B" w:rsidRPr="008F4479" w14:paraId="65ED1A6F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66F5B7" w14:textId="6E020612" w:rsidR="00D20F1B" w:rsidRPr="00821B64" w:rsidRDefault="00D20F1B" w:rsidP="00D20F1B">
            <w:pPr>
              <w:pStyle w:val="NoSpacing"/>
              <w:jc w:val="both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E72FD1">
              <w:rPr>
                <w:rFonts w:ascii="Arial" w:hAnsi="Arial" w:cs="Arial"/>
                <w:b/>
                <w:bCs/>
                <w:spacing w:val="1"/>
                <w:sz w:val="20"/>
              </w:rPr>
              <w:t>I</w:t>
            </w:r>
            <w:r w:rsidRPr="00E72FD1">
              <w:rPr>
                <w:rFonts w:ascii="Arial" w:hAnsi="Arial" w:cs="Arial"/>
                <w:b/>
                <w:bCs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b/>
                <w:bCs/>
                <w:sz w:val="20"/>
              </w:rPr>
              <w:t>st</w:t>
            </w:r>
            <w:r w:rsidRPr="00E72FD1">
              <w:rPr>
                <w:rFonts w:ascii="Arial" w:hAnsi="Arial" w:cs="Arial"/>
                <w:b/>
                <w:bCs/>
                <w:spacing w:val="-1"/>
                <w:sz w:val="20"/>
              </w:rPr>
              <w:t>i</w:t>
            </w:r>
            <w:r w:rsidRPr="00E72FD1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E72FD1">
              <w:rPr>
                <w:rFonts w:ascii="Arial" w:hAnsi="Arial" w:cs="Arial"/>
                <w:b/>
                <w:bCs/>
                <w:spacing w:val="-1"/>
                <w:sz w:val="20"/>
              </w:rPr>
              <w:t>u</w:t>
            </w:r>
            <w:r w:rsidRPr="00E72FD1">
              <w:rPr>
                <w:rFonts w:ascii="Arial" w:hAnsi="Arial" w:cs="Arial"/>
                <w:b/>
                <w:bCs/>
                <w:sz w:val="20"/>
              </w:rPr>
              <w:t>te</w:t>
            </w:r>
            <w:r w:rsidRPr="00E72FD1">
              <w:rPr>
                <w:rFonts w:ascii="Arial" w:hAnsi="Arial" w:cs="Arial"/>
                <w:b/>
                <w:bCs/>
                <w:spacing w:val="2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b/>
                <w:bCs/>
                <w:spacing w:val="12"/>
                <w:sz w:val="20"/>
              </w:rPr>
              <w:t>App</w:t>
            </w:r>
            <w:r w:rsidRPr="00E72FD1">
              <w:rPr>
                <w:rFonts w:ascii="Arial" w:hAnsi="Arial" w:cs="Arial"/>
                <w:b/>
                <w:bCs/>
                <w:spacing w:val="-35"/>
                <w:sz w:val="20"/>
              </w:rPr>
              <w:t>:</w:t>
            </w:r>
            <w:r w:rsidRPr="00E72FD1">
              <w:rPr>
                <w:rFonts w:ascii="Arial" w:hAnsi="Arial" w:cs="Arial"/>
                <w:bCs/>
                <w:spacing w:val="29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A</w:t>
            </w:r>
            <w:r w:rsidRPr="00E72FD1">
              <w:rPr>
                <w:rFonts w:ascii="Arial" w:hAnsi="Arial" w:cs="Arial"/>
                <w:spacing w:val="-1"/>
                <w:sz w:val="20"/>
              </w:rPr>
              <w:t>l</w:t>
            </w:r>
            <w:r w:rsidRPr="00E72FD1">
              <w:rPr>
                <w:rFonts w:ascii="Arial" w:hAnsi="Arial" w:cs="Arial"/>
                <w:sz w:val="20"/>
              </w:rPr>
              <w:t>l</w:t>
            </w:r>
            <w:r w:rsidRPr="00E72FD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a</w:t>
            </w:r>
            <w:r w:rsidRPr="00E72FD1">
              <w:rPr>
                <w:rFonts w:ascii="Arial" w:hAnsi="Arial" w:cs="Arial"/>
                <w:spacing w:val="-3"/>
                <w:sz w:val="20"/>
              </w:rPr>
              <w:t>d</w:t>
            </w:r>
            <w:r w:rsidRPr="00E72FD1">
              <w:rPr>
                <w:rFonts w:ascii="Arial" w:hAnsi="Arial" w:cs="Arial"/>
                <w:spacing w:val="1"/>
                <w:sz w:val="20"/>
              </w:rPr>
              <w:t>v</w:t>
            </w:r>
            <w:r w:rsidRPr="00E72FD1">
              <w:rPr>
                <w:rFonts w:ascii="Arial" w:hAnsi="Arial" w:cs="Arial"/>
                <w:sz w:val="20"/>
              </w:rPr>
              <w:t>ertisi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g</w:t>
            </w:r>
            <w:r w:rsidRPr="00E72FD1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m</w:t>
            </w:r>
            <w:r w:rsidRPr="00E72FD1">
              <w:rPr>
                <w:rFonts w:ascii="Arial" w:hAnsi="Arial" w:cs="Arial"/>
                <w:sz w:val="20"/>
              </w:rPr>
              <w:t>aterials</w:t>
            </w:r>
            <w:r w:rsidRPr="00E72FD1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(c</w:t>
            </w:r>
            <w:r w:rsidRPr="00E72FD1">
              <w:rPr>
                <w:rFonts w:ascii="Arial" w:hAnsi="Arial" w:cs="Arial"/>
                <w:spacing w:val="-2"/>
                <w:sz w:val="20"/>
              </w:rPr>
              <w:t>a</w:t>
            </w:r>
            <w:r w:rsidRPr="00E72FD1">
              <w:rPr>
                <w:rFonts w:ascii="Arial" w:hAnsi="Arial" w:cs="Arial"/>
                <w:spacing w:val="1"/>
                <w:sz w:val="20"/>
              </w:rPr>
              <w:t>m</w:t>
            </w:r>
            <w:r w:rsidRPr="00E72FD1">
              <w:rPr>
                <w:rFonts w:ascii="Arial" w:hAnsi="Arial" w:cs="Arial"/>
                <w:sz w:val="20"/>
              </w:rPr>
              <w:t>e</w:t>
            </w:r>
            <w:r w:rsidRPr="00E72FD1">
              <w:rPr>
                <w:rFonts w:ascii="Arial" w:hAnsi="Arial" w:cs="Arial"/>
                <w:spacing w:val="-2"/>
                <w:sz w:val="20"/>
              </w:rPr>
              <w:t>r</w:t>
            </w:r>
            <w:r w:rsidRPr="00E72FD1">
              <w:rPr>
                <w:rFonts w:ascii="Arial" w:hAnsi="Arial" w:cs="Arial"/>
                <w:sz w:val="20"/>
              </w:rPr>
              <w:t>a</w:t>
            </w:r>
            <w:r w:rsidRPr="00E72FD1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rea</w:t>
            </w:r>
            <w:r w:rsidRPr="00E72FD1">
              <w:rPr>
                <w:rFonts w:ascii="Arial" w:hAnsi="Arial" w:cs="Arial"/>
                <w:spacing w:val="-1"/>
                <w:sz w:val="20"/>
              </w:rPr>
              <w:t>d</w:t>
            </w:r>
            <w:r w:rsidRPr="00E72FD1">
              <w:rPr>
                <w:rFonts w:ascii="Arial" w:hAnsi="Arial" w:cs="Arial"/>
                <w:sz w:val="20"/>
              </w:rPr>
              <w:t>y</w:t>
            </w:r>
            <w:r w:rsidRPr="00E72FD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a</w:t>
            </w:r>
            <w:r w:rsidRPr="00E72FD1">
              <w:rPr>
                <w:rFonts w:ascii="Arial" w:hAnsi="Arial" w:cs="Arial"/>
                <w:spacing w:val="-1"/>
                <w:sz w:val="20"/>
              </w:rPr>
              <w:t>d</w:t>
            </w:r>
            <w:r w:rsidRPr="00E72FD1">
              <w:rPr>
                <w:rFonts w:ascii="Arial" w:hAnsi="Arial" w:cs="Arial"/>
                <w:sz w:val="20"/>
              </w:rPr>
              <w:t>s:</w:t>
            </w:r>
            <w:r w:rsidRPr="00E72FD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j</w:t>
            </w:r>
            <w:r w:rsidRPr="00E72FD1">
              <w:rPr>
                <w:rFonts w:ascii="Arial" w:hAnsi="Arial" w:cs="Arial"/>
                <w:spacing w:val="-1"/>
                <w:sz w:val="20"/>
              </w:rPr>
              <w:t>p</w:t>
            </w:r>
            <w:r w:rsidRPr="00E72FD1">
              <w:rPr>
                <w:rFonts w:ascii="Arial" w:hAnsi="Arial" w:cs="Arial"/>
                <w:sz w:val="20"/>
              </w:rPr>
              <w:t>eg,</w:t>
            </w:r>
            <w:r w:rsidRPr="00E72FD1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pd</w:t>
            </w:r>
            <w:r w:rsidRPr="00E72FD1">
              <w:rPr>
                <w:rFonts w:ascii="Arial" w:hAnsi="Arial" w:cs="Arial"/>
                <w:sz w:val="20"/>
              </w:rPr>
              <w:t>f,</w:t>
            </w:r>
            <w:r w:rsidRPr="00E72FD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z w:val="20"/>
              </w:rPr>
              <w:t>r</w:t>
            </w:r>
            <w:r w:rsidRPr="00E72FD1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2"/>
                <w:sz w:val="20"/>
              </w:rPr>
              <w:t>t</w:t>
            </w:r>
            <w:r w:rsidRPr="00E72FD1">
              <w:rPr>
                <w:rFonts w:ascii="Arial" w:hAnsi="Arial" w:cs="Arial"/>
                <w:sz w:val="20"/>
              </w:rPr>
              <w:t>iff</w:t>
            </w:r>
            <w:r w:rsidRPr="00E72FD1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files)</w:t>
            </w:r>
            <w:r w:rsidRPr="00E72FD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mu</w:t>
            </w:r>
            <w:r w:rsidRPr="00E72FD1">
              <w:rPr>
                <w:rFonts w:ascii="Arial" w:hAnsi="Arial" w:cs="Arial"/>
                <w:sz w:val="20"/>
              </w:rPr>
              <w:t>st</w:t>
            </w:r>
            <w:r w:rsidRPr="00E72FD1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3"/>
                <w:sz w:val="20"/>
              </w:rPr>
              <w:t>b</w:t>
            </w:r>
            <w:r w:rsidRPr="00E72FD1">
              <w:rPr>
                <w:rFonts w:ascii="Arial" w:hAnsi="Arial" w:cs="Arial"/>
                <w:sz w:val="20"/>
              </w:rPr>
              <w:t>e</w:t>
            </w:r>
            <w:r w:rsidRPr="00E72FD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su</w:t>
            </w:r>
            <w:r w:rsidRPr="00E72FD1">
              <w:rPr>
                <w:rFonts w:ascii="Arial" w:hAnsi="Arial" w:cs="Arial"/>
                <w:spacing w:val="-2"/>
                <w:sz w:val="20"/>
              </w:rPr>
              <w:t>b</w:t>
            </w:r>
            <w:r w:rsidRPr="00E72FD1">
              <w:rPr>
                <w:rFonts w:ascii="Arial" w:hAnsi="Arial" w:cs="Arial"/>
                <w:spacing w:val="-1"/>
                <w:sz w:val="20"/>
              </w:rPr>
              <w:t>m</w:t>
            </w:r>
            <w:r w:rsidRPr="00E72FD1">
              <w:rPr>
                <w:rFonts w:ascii="Arial" w:hAnsi="Arial" w:cs="Arial"/>
                <w:sz w:val="20"/>
              </w:rPr>
              <w:t>itt</w:t>
            </w:r>
            <w:r w:rsidRPr="00E72FD1">
              <w:rPr>
                <w:rFonts w:ascii="Arial" w:hAnsi="Arial" w:cs="Arial"/>
                <w:spacing w:val="1"/>
                <w:sz w:val="20"/>
              </w:rPr>
              <w:t>e</w:t>
            </w:r>
            <w:r w:rsidRPr="00E72FD1">
              <w:rPr>
                <w:rFonts w:ascii="Arial" w:hAnsi="Arial" w:cs="Arial"/>
                <w:sz w:val="20"/>
              </w:rPr>
              <w:t>d</w:t>
            </w:r>
            <w:r w:rsidRPr="00E72FD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b</w:t>
            </w:r>
            <w:r w:rsidRPr="00E72FD1">
              <w:rPr>
                <w:rFonts w:ascii="Arial" w:hAnsi="Arial" w:cs="Arial"/>
                <w:sz w:val="20"/>
              </w:rPr>
              <w:t>y</w:t>
            </w:r>
            <w:r w:rsidRPr="00E72FD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b/>
                <w:spacing w:val="-1"/>
                <w:sz w:val="20"/>
              </w:rPr>
              <w:t>July</w:t>
            </w:r>
            <w:r w:rsidRPr="00E72FD1">
              <w:rPr>
                <w:rFonts w:ascii="Arial" w:hAnsi="Arial" w:cs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20"/>
                <w:sz w:val="20"/>
              </w:rPr>
              <w:t>24</w:t>
            </w:r>
            <w:r w:rsidRPr="00E72FD1">
              <w:rPr>
                <w:rFonts w:ascii="Arial" w:hAnsi="Arial" w:cs="Arial"/>
                <w:b/>
                <w:sz w:val="20"/>
              </w:rPr>
              <w:t>,</w:t>
            </w:r>
            <w:r w:rsidRPr="00E72FD1">
              <w:rPr>
                <w:rFonts w:ascii="Arial" w:hAnsi="Arial" w:cs="Arial"/>
                <w:b/>
                <w:spacing w:val="1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b/>
                <w:spacing w:val="-2"/>
                <w:sz w:val="20"/>
              </w:rPr>
              <w:t>202</w:t>
            </w:r>
            <w:r>
              <w:rPr>
                <w:rFonts w:ascii="Arial" w:hAnsi="Arial" w:cs="Arial"/>
                <w:b/>
                <w:spacing w:val="-2"/>
                <w:sz w:val="20"/>
              </w:rPr>
              <w:t>6</w:t>
            </w:r>
            <w:r w:rsidRPr="00E72FD1">
              <w:rPr>
                <w:rFonts w:ascii="Arial" w:hAnsi="Arial" w:cs="Arial"/>
                <w:spacing w:val="-2"/>
                <w:sz w:val="20"/>
              </w:rPr>
              <w:t>.</w:t>
            </w:r>
            <w:r w:rsidRPr="00E72FD1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The</w:t>
            </w:r>
            <w:r w:rsidRPr="00E72FD1">
              <w:rPr>
                <w:rFonts w:ascii="Arial" w:hAnsi="Arial" w:cs="Arial"/>
                <w:spacing w:val="-2"/>
                <w:sz w:val="20"/>
              </w:rPr>
              <w:t>r</w:t>
            </w:r>
            <w:r w:rsidRPr="00E72FD1">
              <w:rPr>
                <w:rFonts w:ascii="Arial" w:hAnsi="Arial" w:cs="Arial"/>
                <w:sz w:val="20"/>
              </w:rPr>
              <w:t>e</w:t>
            </w:r>
            <w:r w:rsidRPr="00E72FD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is</w:t>
            </w:r>
            <w:r w:rsidRPr="00E72FD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3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 xml:space="preserve">o </w:t>
            </w:r>
            <w:r w:rsidRPr="00E72FD1">
              <w:rPr>
                <w:rFonts w:ascii="Arial" w:hAnsi="Arial" w:cs="Arial"/>
                <w:spacing w:val="-1"/>
                <w:sz w:val="20"/>
              </w:rPr>
              <w:t>gu</w:t>
            </w:r>
            <w:r w:rsidRPr="00E72FD1">
              <w:rPr>
                <w:rFonts w:ascii="Arial" w:hAnsi="Arial" w:cs="Arial"/>
                <w:sz w:val="20"/>
              </w:rPr>
              <w:t>ara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tee</w:t>
            </w:r>
            <w:r w:rsidRPr="00E72FD1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the</w:t>
            </w:r>
            <w:r w:rsidRPr="00E72FD1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2"/>
                <w:sz w:val="20"/>
              </w:rPr>
              <w:t>e</w:t>
            </w:r>
            <w:r w:rsidRPr="00E72FD1">
              <w:rPr>
                <w:rFonts w:ascii="Arial" w:hAnsi="Arial" w:cs="Arial"/>
                <w:sz w:val="20"/>
              </w:rPr>
              <w:t>xh</w:t>
            </w:r>
            <w:r w:rsidRPr="00E72FD1">
              <w:rPr>
                <w:rFonts w:ascii="Arial" w:hAnsi="Arial" w:cs="Arial"/>
                <w:spacing w:val="-1"/>
                <w:sz w:val="20"/>
              </w:rPr>
              <w:t>ib</w:t>
            </w:r>
            <w:r w:rsidRPr="00E72FD1">
              <w:rPr>
                <w:rFonts w:ascii="Arial" w:hAnsi="Arial" w:cs="Arial"/>
                <w:spacing w:val="1"/>
                <w:sz w:val="20"/>
              </w:rPr>
              <w:t>i</w:t>
            </w:r>
            <w:r w:rsidRPr="00E72FD1">
              <w:rPr>
                <w:rFonts w:ascii="Arial" w:hAnsi="Arial" w:cs="Arial"/>
                <w:sz w:val="20"/>
              </w:rPr>
              <w:t>ti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g</w:t>
            </w:r>
            <w:r w:rsidRPr="00E72FD1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2"/>
                <w:sz w:val="20"/>
              </w:rPr>
              <w:t>c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pacing w:val="-1"/>
                <w:sz w:val="20"/>
              </w:rPr>
              <w:t>mp</w:t>
            </w:r>
            <w:r w:rsidRPr="00E72FD1">
              <w:rPr>
                <w:rFonts w:ascii="Arial" w:hAnsi="Arial" w:cs="Arial"/>
                <w:sz w:val="20"/>
              </w:rPr>
              <w:t>a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y</w:t>
            </w:r>
            <w:r w:rsidRPr="00E72FD1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i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pacing w:val="-3"/>
                <w:sz w:val="20"/>
              </w:rPr>
              <w:t>f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z w:val="20"/>
              </w:rPr>
              <w:t>r</w:t>
            </w:r>
            <w:r w:rsidRPr="00E72FD1">
              <w:rPr>
                <w:rFonts w:ascii="Arial" w:hAnsi="Arial" w:cs="Arial"/>
                <w:spacing w:val="-4"/>
                <w:sz w:val="20"/>
              </w:rPr>
              <w:t>m</w:t>
            </w:r>
            <w:r w:rsidRPr="00E72FD1">
              <w:rPr>
                <w:rFonts w:ascii="Arial" w:hAnsi="Arial" w:cs="Arial"/>
                <w:sz w:val="20"/>
              </w:rPr>
              <w:t>ati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z w:val="20"/>
              </w:rPr>
              <w:t>n</w:t>
            </w:r>
            <w:r w:rsidRPr="00E72FD1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will</w:t>
            </w:r>
            <w:r w:rsidRPr="00E72FD1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3"/>
                <w:sz w:val="20"/>
              </w:rPr>
              <w:t>b</w:t>
            </w:r>
            <w:r w:rsidRPr="00E72FD1">
              <w:rPr>
                <w:rFonts w:ascii="Arial" w:hAnsi="Arial" w:cs="Arial"/>
                <w:sz w:val="20"/>
              </w:rPr>
              <w:t>e</w:t>
            </w:r>
            <w:r w:rsidRPr="00E72FD1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i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cl</w:t>
            </w:r>
            <w:r w:rsidRPr="00E72FD1">
              <w:rPr>
                <w:rFonts w:ascii="Arial" w:hAnsi="Arial" w:cs="Arial"/>
                <w:spacing w:val="-1"/>
                <w:sz w:val="20"/>
              </w:rPr>
              <w:t>ud</w:t>
            </w:r>
            <w:r w:rsidRPr="00E72FD1">
              <w:rPr>
                <w:rFonts w:ascii="Arial" w:hAnsi="Arial" w:cs="Arial"/>
                <w:sz w:val="20"/>
              </w:rPr>
              <w:t>ed</w:t>
            </w:r>
            <w:r w:rsidRPr="00E72FD1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on the institute app</w:t>
            </w:r>
            <w:r w:rsidRPr="00E72FD1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if</w:t>
            </w:r>
            <w:r w:rsidRPr="00E72FD1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the</w:t>
            </w:r>
            <w:r w:rsidRPr="00E72FD1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i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z w:val="20"/>
              </w:rPr>
              <w:t>f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pacing w:val="-3"/>
                <w:sz w:val="20"/>
              </w:rPr>
              <w:t>r</w:t>
            </w:r>
            <w:r w:rsidRPr="00E72FD1">
              <w:rPr>
                <w:rFonts w:ascii="Arial" w:hAnsi="Arial" w:cs="Arial"/>
                <w:spacing w:val="1"/>
                <w:sz w:val="20"/>
              </w:rPr>
              <w:t>m</w:t>
            </w:r>
            <w:r w:rsidRPr="00E72FD1">
              <w:rPr>
                <w:rFonts w:ascii="Arial" w:hAnsi="Arial" w:cs="Arial"/>
                <w:spacing w:val="-3"/>
                <w:sz w:val="20"/>
              </w:rPr>
              <w:t>a</w:t>
            </w:r>
            <w:r w:rsidRPr="00E72FD1">
              <w:rPr>
                <w:rFonts w:ascii="Arial" w:hAnsi="Arial" w:cs="Arial"/>
                <w:sz w:val="20"/>
              </w:rPr>
              <w:t>ti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z w:val="20"/>
              </w:rPr>
              <w:t>n is</w:t>
            </w:r>
            <w:r w:rsidRPr="00E72FD1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n</w:t>
            </w:r>
            <w:r w:rsidRPr="00E72FD1">
              <w:rPr>
                <w:rFonts w:ascii="Arial" w:hAnsi="Arial" w:cs="Arial"/>
                <w:spacing w:val="1"/>
                <w:sz w:val="20"/>
              </w:rPr>
              <w:t>o</w:t>
            </w:r>
            <w:r w:rsidRPr="00E72FD1">
              <w:rPr>
                <w:rFonts w:ascii="Arial" w:hAnsi="Arial" w:cs="Arial"/>
                <w:sz w:val="20"/>
              </w:rPr>
              <w:t>t</w:t>
            </w:r>
            <w:r w:rsidRPr="00E72FD1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re</w:t>
            </w:r>
            <w:r w:rsidRPr="00E72FD1">
              <w:rPr>
                <w:rFonts w:ascii="Arial" w:hAnsi="Arial" w:cs="Arial"/>
                <w:spacing w:val="-2"/>
                <w:sz w:val="20"/>
              </w:rPr>
              <w:t>c</w:t>
            </w:r>
            <w:r w:rsidRPr="00E72FD1">
              <w:rPr>
                <w:rFonts w:ascii="Arial" w:hAnsi="Arial" w:cs="Arial"/>
                <w:sz w:val="20"/>
              </w:rPr>
              <w:t>ei</w:t>
            </w:r>
            <w:r w:rsidRPr="00E72FD1">
              <w:rPr>
                <w:rFonts w:ascii="Arial" w:hAnsi="Arial" w:cs="Arial"/>
                <w:spacing w:val="-1"/>
                <w:sz w:val="20"/>
              </w:rPr>
              <w:t>v</w:t>
            </w:r>
            <w:r w:rsidRPr="00E72FD1">
              <w:rPr>
                <w:rFonts w:ascii="Arial" w:hAnsi="Arial" w:cs="Arial"/>
                <w:sz w:val="20"/>
              </w:rPr>
              <w:t>ed</w:t>
            </w:r>
            <w:r w:rsidRPr="00E72FD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b</w:t>
            </w:r>
            <w:r w:rsidRPr="00E72FD1">
              <w:rPr>
                <w:rFonts w:ascii="Arial" w:hAnsi="Arial" w:cs="Arial"/>
                <w:sz w:val="20"/>
              </w:rPr>
              <w:t>y</w:t>
            </w:r>
            <w:r w:rsidRPr="00E72FD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z w:val="20"/>
              </w:rPr>
              <w:t>th</w:t>
            </w:r>
            <w:r w:rsidRPr="00E72FD1">
              <w:rPr>
                <w:rFonts w:ascii="Arial" w:hAnsi="Arial" w:cs="Arial"/>
                <w:spacing w:val="-1"/>
                <w:sz w:val="20"/>
              </w:rPr>
              <w:t>i</w:t>
            </w:r>
            <w:r w:rsidRPr="00E72FD1">
              <w:rPr>
                <w:rFonts w:ascii="Arial" w:hAnsi="Arial" w:cs="Arial"/>
                <w:sz w:val="20"/>
              </w:rPr>
              <w:t>s</w:t>
            </w:r>
            <w:r w:rsidRPr="00E72FD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72FD1">
              <w:rPr>
                <w:rFonts w:ascii="Arial" w:hAnsi="Arial" w:cs="Arial"/>
                <w:spacing w:val="-1"/>
                <w:sz w:val="20"/>
              </w:rPr>
              <w:t>d</w:t>
            </w:r>
            <w:r w:rsidRPr="00E72FD1">
              <w:rPr>
                <w:rFonts w:ascii="Arial" w:hAnsi="Arial" w:cs="Arial"/>
                <w:sz w:val="20"/>
              </w:rPr>
              <w:t>at</w:t>
            </w:r>
            <w:r w:rsidRPr="00E72FD1">
              <w:rPr>
                <w:rFonts w:ascii="Arial" w:hAnsi="Arial" w:cs="Arial"/>
                <w:spacing w:val="-2"/>
                <w:sz w:val="20"/>
              </w:rPr>
              <w:t>e</w:t>
            </w:r>
            <w:r w:rsidRPr="00E72FD1">
              <w:rPr>
                <w:rFonts w:ascii="Arial" w:hAnsi="Arial" w:cs="Arial"/>
                <w:sz w:val="20"/>
              </w:rPr>
              <w:t>.</w:t>
            </w:r>
          </w:p>
        </w:tc>
      </w:tr>
      <w:tr w:rsidR="00474A32" w:rsidRPr="008F4479" w14:paraId="71621AD4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B2F924" w14:textId="7162EC56" w:rsidR="00821B64" w:rsidRPr="00821B64" w:rsidRDefault="00821B64" w:rsidP="00821B64">
            <w:pPr>
              <w:ind w:left="45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  <w:p w14:paraId="71621AD3" w14:textId="16B4A50D" w:rsidR="00474A32" w:rsidRPr="008F4479" w:rsidRDefault="00474A32" w:rsidP="00474A3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8F4479">
              <w:rPr>
                <w:rFonts w:ascii="Calibri" w:hAnsi="Calibri" w:cs="Calibri"/>
                <w:b/>
                <w:sz w:val="28"/>
                <w:u w:val="single"/>
              </w:rPr>
              <w:t>Institute Golf Tournament:</w:t>
            </w:r>
            <w:r w:rsidRPr="008F4479">
              <w:rPr>
                <w:rFonts w:ascii="Calibri" w:hAnsi="Calibri" w:cs="Calibri"/>
                <w:b/>
                <w:sz w:val="22"/>
                <w:u w:val="single"/>
              </w:rPr>
              <w:t xml:space="preserve"> </w:t>
            </w:r>
            <w:r w:rsidR="006D00FF">
              <w:rPr>
                <w:rFonts w:ascii="Calibri" w:hAnsi="Calibri" w:cs="Calibri"/>
                <w:b/>
                <w:sz w:val="32"/>
                <w:szCs w:val="32"/>
                <w:lang w:val="en"/>
              </w:rPr>
              <w:t>Slammer &amp; Squire Golf Club</w:t>
            </w:r>
            <w:r w:rsidRPr="00E25475">
              <w:rPr>
                <w:rFonts w:ascii="Calibri" w:hAnsi="Calibri" w:cs="Calibri"/>
                <w:b/>
                <w:sz w:val="32"/>
                <w:szCs w:val="32"/>
                <w:lang w:val="en"/>
              </w:rPr>
              <w:t xml:space="preserve">  </w:t>
            </w:r>
            <w:r w:rsidRPr="008F4479">
              <w:rPr>
                <w:rFonts w:ascii="Calibri" w:hAnsi="Calibri" w:cs="Calibri"/>
                <w:b/>
                <w:sz w:val="22"/>
                <w:szCs w:val="23"/>
                <w:lang w:val="en"/>
              </w:rPr>
              <w:br/>
              <w:t xml:space="preserve">Monday, </w:t>
            </w:r>
            <w:r w:rsidR="00B80C7D">
              <w:rPr>
                <w:rFonts w:ascii="Calibri" w:hAnsi="Calibri" w:cs="Calibri"/>
                <w:b/>
                <w:sz w:val="22"/>
                <w:szCs w:val="23"/>
                <w:lang w:val="en"/>
              </w:rPr>
              <w:t xml:space="preserve">September </w:t>
            </w:r>
            <w:r w:rsidR="00C73DD2">
              <w:rPr>
                <w:rFonts w:ascii="Calibri" w:hAnsi="Calibri" w:cs="Calibri"/>
                <w:b/>
                <w:sz w:val="22"/>
                <w:szCs w:val="23"/>
                <w:lang w:val="en"/>
              </w:rPr>
              <w:t>14</w:t>
            </w:r>
            <w:r w:rsidR="00B80C7D" w:rsidRPr="00B568EA">
              <w:rPr>
                <w:rFonts w:ascii="Calibri" w:hAnsi="Calibri" w:cs="Calibri"/>
                <w:b/>
                <w:sz w:val="22"/>
                <w:szCs w:val="23"/>
                <w:lang w:val="en"/>
              </w:rPr>
              <w:t>,</w:t>
            </w:r>
            <w:r w:rsidR="00B568EA">
              <w:rPr>
                <w:rFonts w:ascii="Calibri" w:hAnsi="Calibri" w:cs="Calibri"/>
                <w:b/>
                <w:sz w:val="22"/>
                <w:szCs w:val="23"/>
                <w:lang w:val="en"/>
              </w:rPr>
              <w:t xml:space="preserve"> 202</w:t>
            </w:r>
            <w:r w:rsidR="00C73DD2">
              <w:rPr>
                <w:rFonts w:ascii="Calibri" w:hAnsi="Calibri" w:cs="Calibri"/>
                <w:b/>
                <w:sz w:val="22"/>
                <w:szCs w:val="23"/>
                <w:lang w:val="en"/>
              </w:rPr>
              <w:t>6</w:t>
            </w:r>
            <w:r w:rsidR="00B568EA">
              <w:rPr>
                <w:rFonts w:ascii="Calibri" w:hAnsi="Calibri" w:cs="Calibri"/>
                <w:b/>
                <w:sz w:val="22"/>
                <w:szCs w:val="23"/>
                <w:lang w:val="en"/>
              </w:rPr>
              <w:t xml:space="preserve">, </w:t>
            </w:r>
            <w:r w:rsidR="00B568EA" w:rsidRPr="00B568EA">
              <w:rPr>
                <w:rFonts w:ascii="Calibri" w:hAnsi="Calibri" w:cs="Calibri"/>
                <w:b/>
                <w:sz w:val="22"/>
                <w:szCs w:val="23"/>
                <w:lang w:val="en"/>
              </w:rPr>
              <w:t>beginning</w:t>
            </w:r>
            <w:r w:rsidRPr="008F4479">
              <w:rPr>
                <w:rFonts w:ascii="Calibri" w:hAnsi="Calibri" w:cs="Calibri"/>
                <w:b/>
                <w:sz w:val="22"/>
                <w:szCs w:val="23"/>
                <w:lang w:val="en"/>
              </w:rPr>
              <w:t xml:space="preserve"> at 8:00AM. </w:t>
            </w:r>
            <w:r w:rsidRPr="008F4479">
              <w:rPr>
                <w:rFonts w:ascii="Calibri" w:hAnsi="Calibri" w:cs="Calibri"/>
                <w:b/>
                <w:sz w:val="22"/>
              </w:rPr>
              <w:t xml:space="preserve">Please check our website for more information: </w:t>
            </w:r>
            <w:hyperlink r:id="rId6" w:history="1">
              <w:r w:rsidRPr="008F4479">
                <w:rPr>
                  <w:rStyle w:val="Hyperlink"/>
                  <w:rFonts w:ascii="Calibri" w:hAnsi="Calibri" w:cs="Calibri"/>
                  <w:b/>
                  <w:sz w:val="20"/>
                </w:rPr>
                <w:t>https://myfccd.org/</w:t>
              </w:r>
            </w:hyperlink>
          </w:p>
        </w:tc>
      </w:tr>
      <w:tr w:rsidR="00474A32" w:rsidRPr="008F4479" w14:paraId="71621AD6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  <w:vAlign w:val="center"/>
          </w:tcPr>
          <w:p w14:paraId="71621AD5" w14:textId="4CEC1058" w:rsidR="00474A32" w:rsidRPr="008F4479" w:rsidRDefault="00474A32" w:rsidP="00474A32">
            <w:pPr>
              <w:jc w:val="center"/>
              <w:rPr>
                <w:rFonts w:ascii="Calibri" w:hAnsi="Calibri" w:cs="Calibri"/>
                <w:b/>
                <w:color w:val="95B3D7" w:themeColor="accent1" w:themeTint="99"/>
                <w:sz w:val="18"/>
              </w:rPr>
            </w:pPr>
          </w:p>
        </w:tc>
      </w:tr>
      <w:tr w:rsidR="00474A32" w:rsidRPr="008F4479" w14:paraId="71621AFD" w14:textId="77777777" w:rsidTr="00003B8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C00000"/>
            <w:vAlign w:val="center"/>
          </w:tcPr>
          <w:p w14:paraId="71621AFC" w14:textId="77777777" w:rsidR="00474A32" w:rsidRPr="008F4479" w:rsidRDefault="00474A32" w:rsidP="00474A32">
            <w:pPr>
              <w:pStyle w:val="Heading2"/>
              <w:rPr>
                <w:rFonts w:ascii="Calibri" w:hAnsi="Calibri" w:cs="Calibri"/>
                <w:color w:val="FFFFFF"/>
              </w:rPr>
            </w:pPr>
            <w:r w:rsidRPr="008F4479">
              <w:rPr>
                <w:rFonts w:ascii="Calibri" w:hAnsi="Calibri" w:cs="Calibri"/>
                <w:color w:val="FFFFFF"/>
                <w:sz w:val="24"/>
              </w:rPr>
              <w:t>EXHIBITOR FCCD contact Information</w:t>
            </w:r>
          </w:p>
        </w:tc>
      </w:tr>
      <w:tr w:rsidR="00474A32" w:rsidRPr="008F4479" w14:paraId="71621B01" w14:textId="77777777" w:rsidTr="00003B8F">
        <w:tblPrEx>
          <w:jc w:val="left"/>
        </w:tblPrEx>
        <w:trPr>
          <w:trHeight w:val="288"/>
        </w:trPr>
        <w:tc>
          <w:tcPr>
            <w:tcW w:w="3297" w:type="dxa"/>
            <w:gridSpan w:val="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AFE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Michelle Jordan</w:t>
            </w:r>
          </w:p>
        </w:tc>
        <w:tc>
          <w:tcPr>
            <w:tcW w:w="381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AFF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7" w:history="1">
              <w:r w:rsidRPr="00FE6175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fccdvendorteam@myfccd.org</w:t>
              </w:r>
            </w:hyperlink>
          </w:p>
        </w:tc>
        <w:tc>
          <w:tcPr>
            <w:tcW w:w="396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B00" w14:textId="5C342821" w:rsidR="00474A32" w:rsidRPr="00FE6175" w:rsidRDefault="00474A32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850-559-6176</w:t>
            </w:r>
          </w:p>
        </w:tc>
      </w:tr>
      <w:tr w:rsidR="00474A32" w:rsidRPr="008F4479" w14:paraId="71621B09" w14:textId="77777777" w:rsidTr="00003B8F">
        <w:tblPrEx>
          <w:jc w:val="left"/>
        </w:tblPrEx>
        <w:trPr>
          <w:trHeight w:val="288"/>
        </w:trPr>
        <w:tc>
          <w:tcPr>
            <w:tcW w:w="3297" w:type="dxa"/>
            <w:gridSpan w:val="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621B06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Hope Simpson</w:t>
            </w:r>
          </w:p>
        </w:tc>
        <w:tc>
          <w:tcPr>
            <w:tcW w:w="381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621B07" w14:textId="77777777" w:rsidR="00474A32" w:rsidRPr="00FE6175" w:rsidRDefault="00474A32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8" w:history="1">
              <w:r w:rsidRPr="00FE6175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fccdvendorteam@myfccd.org</w:t>
              </w:r>
            </w:hyperlink>
          </w:p>
        </w:tc>
        <w:tc>
          <w:tcPr>
            <w:tcW w:w="396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621B08" w14:textId="29DFCC2C" w:rsidR="00474A32" w:rsidRPr="00FE6175" w:rsidRDefault="00807C44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407</w:t>
            </w:r>
            <w:r w:rsidR="00884FE7" w:rsidRPr="00FE6175">
              <w:rPr>
                <w:rFonts w:ascii="Calibri" w:hAnsi="Calibri" w:cs="Calibri"/>
                <w:b/>
                <w:sz w:val="22"/>
                <w:szCs w:val="22"/>
              </w:rPr>
              <w:t>-836-3044</w:t>
            </w:r>
          </w:p>
        </w:tc>
      </w:tr>
      <w:tr w:rsidR="00B568EA" w:rsidRPr="008F4479" w14:paraId="27544EE6" w14:textId="77777777" w:rsidTr="006D00FF">
        <w:tblPrEx>
          <w:jc w:val="left"/>
        </w:tblPrEx>
        <w:trPr>
          <w:trHeight w:val="288"/>
        </w:trPr>
        <w:tc>
          <w:tcPr>
            <w:tcW w:w="3297" w:type="dxa"/>
            <w:gridSpan w:val="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A02CE4F" w14:textId="6C088389" w:rsidR="00B568EA" w:rsidRPr="00FE6175" w:rsidRDefault="00B568EA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Karen Carter</w:t>
            </w:r>
          </w:p>
        </w:tc>
        <w:tc>
          <w:tcPr>
            <w:tcW w:w="381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8B186C4" w14:textId="63FF394C" w:rsidR="00B568EA" w:rsidRPr="00FE6175" w:rsidRDefault="00B568EA" w:rsidP="00474A32">
            <w:pPr>
              <w:rPr>
                <w:sz w:val="22"/>
                <w:szCs w:val="22"/>
              </w:rPr>
            </w:pPr>
            <w:hyperlink r:id="rId9" w:history="1">
              <w:r w:rsidRPr="00FE6175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fccdvendorteam@myfccd.org</w:t>
              </w:r>
            </w:hyperlink>
          </w:p>
        </w:tc>
        <w:tc>
          <w:tcPr>
            <w:tcW w:w="396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D8BCD6A" w14:textId="6FD3A89F" w:rsidR="00B568EA" w:rsidRPr="00FE6175" w:rsidRDefault="00B568EA" w:rsidP="00474A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2"/>
                <w:szCs w:val="22"/>
              </w:rPr>
              <w:t>850-443-3049</w:t>
            </w:r>
          </w:p>
        </w:tc>
      </w:tr>
      <w:tr w:rsidR="00474A32" w:rsidRPr="008F4479" w14:paraId="71621B0B" w14:textId="77777777" w:rsidTr="006D00F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  <w:vAlign w:val="center"/>
          </w:tcPr>
          <w:p w14:paraId="71621B0A" w14:textId="77777777" w:rsidR="00474A32" w:rsidRPr="008F4479" w:rsidRDefault="00474A32" w:rsidP="00474A32">
            <w:pPr>
              <w:pStyle w:val="Heading2"/>
              <w:rPr>
                <w:rFonts w:ascii="Calibri" w:hAnsi="Calibri" w:cs="Calibri"/>
                <w:color w:val="FFFFFF"/>
              </w:rPr>
            </w:pPr>
            <w:r w:rsidRPr="008F4479">
              <w:rPr>
                <w:rFonts w:ascii="Calibri" w:hAnsi="Calibri" w:cs="Calibri"/>
                <w:color w:val="FFFFFF"/>
                <w:sz w:val="24"/>
              </w:rPr>
              <w:t>Payment Options</w:t>
            </w:r>
          </w:p>
        </w:tc>
      </w:tr>
      <w:tr w:rsidR="00474A32" w:rsidRPr="008F4479" w14:paraId="71621B0F" w14:textId="77777777" w:rsidTr="00003B8F">
        <w:tblPrEx>
          <w:jc w:val="left"/>
        </w:tblPrEx>
        <w:trPr>
          <w:trHeight w:val="840"/>
        </w:trPr>
        <w:tc>
          <w:tcPr>
            <w:tcW w:w="11070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21B0C" w14:textId="01D645D2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FE6175">
              <w:rPr>
                <w:rFonts w:ascii="Calibri" w:hAnsi="Calibri" w:cs="Calibri"/>
                <w:b/>
                <w:sz w:val="24"/>
              </w:rPr>
              <w:t xml:space="preserve">FCCD would appreciate payment in full.  If that is not possible, a </w:t>
            </w:r>
            <w:r w:rsidRPr="00FE6175">
              <w:rPr>
                <w:rFonts w:ascii="Calibri" w:hAnsi="Calibri" w:cs="Calibri"/>
                <w:b/>
                <w:sz w:val="24"/>
                <w:u w:val="single"/>
              </w:rPr>
              <w:t>deposit minimum of $400</w:t>
            </w:r>
            <w:r w:rsidRPr="00FE6175">
              <w:rPr>
                <w:rFonts w:ascii="Calibri" w:hAnsi="Calibri" w:cs="Calibri"/>
                <w:b/>
                <w:sz w:val="24"/>
              </w:rPr>
              <w:t xml:space="preserve"> is required with your agreement by </w:t>
            </w:r>
            <w:r w:rsidR="00D20F1B">
              <w:rPr>
                <w:rFonts w:ascii="Calibri" w:hAnsi="Calibri" w:cs="Calibri"/>
                <w:b/>
                <w:color w:val="C00000"/>
                <w:sz w:val="24"/>
              </w:rPr>
              <w:t>July 14</w:t>
            </w:r>
            <w:r w:rsidR="00C73DD2" w:rsidRPr="00FE6175">
              <w:rPr>
                <w:rFonts w:ascii="Calibri" w:hAnsi="Calibri" w:cs="Calibri"/>
                <w:b/>
                <w:color w:val="C00000"/>
                <w:sz w:val="24"/>
              </w:rPr>
              <w:t>, 2026</w:t>
            </w:r>
            <w:r w:rsidRPr="00FE6175">
              <w:rPr>
                <w:rFonts w:ascii="Calibri" w:hAnsi="Calibri" w:cs="Calibri"/>
                <w:b/>
                <w:color w:val="C00000"/>
                <w:sz w:val="24"/>
              </w:rPr>
              <w:t xml:space="preserve">, </w:t>
            </w:r>
            <w:r w:rsidRPr="00FE6175">
              <w:rPr>
                <w:rFonts w:ascii="Calibri" w:hAnsi="Calibri" w:cs="Calibri"/>
                <w:b/>
                <w:sz w:val="24"/>
              </w:rPr>
              <w:t xml:space="preserve">with full payment of </w:t>
            </w:r>
            <w:r w:rsidRPr="00FE6175">
              <w:rPr>
                <w:rFonts w:ascii="Calibri" w:hAnsi="Calibri" w:cs="Calibri"/>
                <w:b/>
                <w:color w:val="C00000"/>
                <w:sz w:val="24"/>
              </w:rPr>
              <w:t xml:space="preserve">balance due no later than </w:t>
            </w:r>
            <w:r w:rsidR="00C73DD2" w:rsidRPr="00FE6175">
              <w:rPr>
                <w:rFonts w:ascii="Calibri" w:hAnsi="Calibri" w:cs="Calibri"/>
                <w:b/>
                <w:color w:val="C00000"/>
                <w:sz w:val="24"/>
              </w:rPr>
              <w:t xml:space="preserve">August </w:t>
            </w:r>
            <w:r w:rsidR="006E457B">
              <w:rPr>
                <w:rFonts w:ascii="Calibri" w:hAnsi="Calibri" w:cs="Calibri"/>
                <w:b/>
                <w:color w:val="C00000"/>
                <w:sz w:val="24"/>
              </w:rPr>
              <w:t>3</w:t>
            </w:r>
            <w:r w:rsidR="00C73DD2" w:rsidRPr="00FE6175">
              <w:rPr>
                <w:rFonts w:ascii="Calibri" w:hAnsi="Calibri" w:cs="Calibri"/>
                <w:b/>
                <w:color w:val="C00000"/>
                <w:sz w:val="24"/>
              </w:rPr>
              <w:t>, 2026</w:t>
            </w:r>
            <w:r w:rsidRPr="00FE6175">
              <w:rPr>
                <w:rFonts w:ascii="Calibri" w:hAnsi="Calibri" w:cs="Calibri"/>
                <w:b/>
                <w:sz w:val="24"/>
              </w:rPr>
              <w:t>.</w:t>
            </w:r>
          </w:p>
          <w:p w14:paraId="041940CD" w14:textId="6BE6654B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71621B0D" w14:textId="4CCB477A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FE6175">
              <w:rPr>
                <w:rFonts w:ascii="Calibri" w:hAnsi="Calibri" w:cs="Calibri"/>
                <w:b/>
                <w:sz w:val="24"/>
              </w:rPr>
              <w:t xml:space="preserve">Please email this form to: </w:t>
            </w:r>
            <w:hyperlink r:id="rId10" w:history="1">
              <w:r w:rsidRPr="00FE6175">
                <w:rPr>
                  <w:rStyle w:val="Hyperlink"/>
                  <w:rFonts w:ascii="Calibri" w:hAnsi="Calibri" w:cs="Calibri"/>
                  <w:b/>
                  <w:sz w:val="24"/>
                </w:rPr>
                <w:t>fccdvendorteam@myfccd.org</w:t>
              </w:r>
            </w:hyperlink>
          </w:p>
          <w:p w14:paraId="1DC04863" w14:textId="3601A0AC" w:rsidR="00474A32" w:rsidRPr="00FE6175" w:rsidRDefault="00474A32" w:rsidP="00474A3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FE6175">
              <w:rPr>
                <w:rFonts w:ascii="Calibri" w:hAnsi="Calibri" w:cs="Calibri"/>
                <w:b/>
                <w:sz w:val="24"/>
              </w:rPr>
              <w:t xml:space="preserve">An invoice will be emailed with a link to pay via credit card on-line. </w:t>
            </w:r>
            <w:r w:rsidRPr="00FE6175">
              <w:rPr>
                <w:rFonts w:ascii="Calibri" w:hAnsi="Calibri" w:cs="Calibri"/>
                <w:b/>
                <w:sz w:val="24"/>
              </w:rPr>
              <w:br/>
            </w:r>
          </w:p>
          <w:p w14:paraId="71621B0E" w14:textId="790AFFBB" w:rsidR="00474A32" w:rsidRPr="008F4479" w:rsidRDefault="00474A32" w:rsidP="00474A32">
            <w:pPr>
              <w:jc w:val="center"/>
              <w:rPr>
                <w:rFonts w:ascii="Calibri" w:hAnsi="Calibri" w:cs="Calibri"/>
                <w:b/>
                <w:color w:val="595959"/>
                <w:sz w:val="22"/>
                <w:szCs w:val="22"/>
              </w:rPr>
            </w:pPr>
            <w:r w:rsidRPr="00FE6175">
              <w:rPr>
                <w:rFonts w:ascii="Calibri" w:hAnsi="Calibri" w:cs="Calibri"/>
                <w:b/>
                <w:sz w:val="24"/>
              </w:rPr>
              <w:t xml:space="preserve">If paying by check please make out to “FCCD” and mail to:   </w:t>
            </w:r>
            <w:r w:rsidRPr="00FE6175">
              <w:rPr>
                <w:rFonts w:ascii="Calibri" w:hAnsi="Calibri" w:cs="Calibri"/>
                <w:b/>
                <w:sz w:val="24"/>
              </w:rPr>
              <w:br/>
              <w:t>FCCD c/o Christina Crews, 17115 SW 85</w:t>
            </w:r>
            <w:r w:rsidRPr="00FE6175">
              <w:rPr>
                <w:rFonts w:ascii="Calibri" w:hAnsi="Calibri" w:cs="Calibri"/>
                <w:b/>
                <w:sz w:val="24"/>
                <w:vertAlign w:val="superscript"/>
              </w:rPr>
              <w:t>th</w:t>
            </w:r>
            <w:r w:rsidRPr="00FE6175">
              <w:rPr>
                <w:rFonts w:ascii="Calibri" w:hAnsi="Calibri" w:cs="Calibri"/>
                <w:b/>
                <w:sz w:val="24"/>
              </w:rPr>
              <w:t xml:space="preserve"> Lane, Starke FL 32091</w:t>
            </w:r>
          </w:p>
        </w:tc>
      </w:tr>
      <w:tr w:rsidR="00474A32" w:rsidRPr="008F4479" w14:paraId="71621B11" w14:textId="77777777" w:rsidTr="00003B8F">
        <w:tblPrEx>
          <w:jc w:val="left"/>
        </w:tblPrEx>
        <w:trPr>
          <w:trHeight w:val="288"/>
        </w:trPr>
        <w:tc>
          <w:tcPr>
            <w:tcW w:w="11070" w:type="dxa"/>
            <w:gridSpan w:val="17"/>
            <w:tcBorders>
              <w:bottom w:val="single" w:sz="4" w:space="0" w:color="C0C0C0"/>
            </w:tcBorders>
            <w:vAlign w:val="center"/>
          </w:tcPr>
          <w:p w14:paraId="71621B10" w14:textId="50609288" w:rsidR="00474A32" w:rsidRPr="008F4479" w:rsidRDefault="00474A32" w:rsidP="00474A32">
            <w:pPr>
              <w:jc w:val="center"/>
              <w:rPr>
                <w:rFonts w:ascii="Calibri" w:hAnsi="Calibri" w:cs="Calibri"/>
                <w:b/>
              </w:rPr>
            </w:pPr>
            <w:r w:rsidRPr="00D20F1B">
              <w:rPr>
                <w:rFonts w:ascii="Calibri" w:hAnsi="Calibri" w:cs="Calibri"/>
                <w:b/>
                <w:color w:val="C00000"/>
                <w:sz w:val="24"/>
                <w:szCs w:val="32"/>
              </w:rPr>
              <w:t xml:space="preserve">Requests for </w:t>
            </w:r>
            <w:r w:rsidRPr="00D20F1B">
              <w:rPr>
                <w:rFonts w:ascii="Calibri" w:hAnsi="Calibri" w:cs="Calibri"/>
                <w:b/>
                <w:color w:val="C00000"/>
                <w:sz w:val="24"/>
                <w:szCs w:val="32"/>
                <w:u w:val="single"/>
              </w:rPr>
              <w:t>refunds</w:t>
            </w:r>
            <w:r w:rsidRPr="00D20F1B">
              <w:rPr>
                <w:rFonts w:ascii="Calibri" w:hAnsi="Calibri" w:cs="Calibri"/>
                <w:b/>
                <w:color w:val="C00000"/>
                <w:sz w:val="24"/>
                <w:szCs w:val="32"/>
              </w:rPr>
              <w:t xml:space="preserve"> must be received by </w:t>
            </w:r>
            <w:r w:rsidR="00C73DD2" w:rsidRPr="00D20F1B">
              <w:rPr>
                <w:rFonts w:ascii="Calibri" w:hAnsi="Calibri" w:cs="Calibri"/>
                <w:b/>
                <w:color w:val="C00000"/>
                <w:sz w:val="24"/>
                <w:szCs w:val="32"/>
                <w:highlight w:val="lightGray"/>
                <w:u w:val="single"/>
              </w:rPr>
              <w:t>Augus</w:t>
            </w:r>
            <w:r w:rsidR="006D00FF" w:rsidRPr="00D20F1B">
              <w:rPr>
                <w:rFonts w:ascii="Calibri" w:hAnsi="Calibri" w:cs="Calibri"/>
                <w:b/>
                <w:color w:val="C00000"/>
                <w:sz w:val="24"/>
                <w:szCs w:val="32"/>
                <w:highlight w:val="lightGray"/>
                <w:u w:val="single"/>
              </w:rPr>
              <w:t xml:space="preserve">t  </w:t>
            </w:r>
            <w:r w:rsidR="00D20F1B" w:rsidRPr="00D20F1B">
              <w:rPr>
                <w:rFonts w:ascii="Calibri" w:hAnsi="Calibri" w:cs="Calibri"/>
                <w:b/>
                <w:color w:val="C00000"/>
                <w:sz w:val="24"/>
                <w:szCs w:val="32"/>
                <w:highlight w:val="lightGray"/>
                <w:u w:val="single"/>
              </w:rPr>
              <w:t>10</w:t>
            </w:r>
            <w:r w:rsidR="00C73DD2" w:rsidRPr="00D20F1B">
              <w:rPr>
                <w:rFonts w:ascii="Calibri" w:hAnsi="Calibri" w:cs="Calibri"/>
                <w:b/>
                <w:color w:val="C00000"/>
                <w:sz w:val="24"/>
                <w:szCs w:val="32"/>
                <w:highlight w:val="lightGray"/>
                <w:u w:val="single"/>
              </w:rPr>
              <w:t>, 2026</w:t>
            </w:r>
          </w:p>
        </w:tc>
      </w:tr>
    </w:tbl>
    <w:p w14:paraId="71621B2E" w14:textId="77777777" w:rsidR="008F2CD9" w:rsidRPr="00FE6175" w:rsidRDefault="00B47843" w:rsidP="008F2CD9">
      <w:pPr>
        <w:jc w:val="center"/>
        <w:rPr>
          <w:rFonts w:ascii="Calibri" w:hAnsi="Calibri" w:cs="Calibri"/>
          <w:b/>
          <w:i/>
          <w:sz w:val="28"/>
          <w:szCs w:val="36"/>
        </w:rPr>
      </w:pPr>
      <w:r w:rsidRPr="00FE6175">
        <w:rPr>
          <w:rFonts w:ascii="Calibri" w:hAnsi="Calibri" w:cs="Calibri"/>
          <w:b/>
          <w:i/>
          <w:sz w:val="28"/>
          <w:szCs w:val="36"/>
        </w:rPr>
        <w:t>Thank you for supporting FCCD</w:t>
      </w:r>
    </w:p>
    <w:p w14:paraId="207C3E56" w14:textId="33874277" w:rsidR="00D52CAB" w:rsidRPr="00FE6175" w:rsidRDefault="00B47843" w:rsidP="00F576E3">
      <w:pPr>
        <w:jc w:val="center"/>
        <w:rPr>
          <w:rFonts w:ascii="Calibri" w:hAnsi="Calibri" w:cs="Calibri"/>
          <w:b/>
          <w:sz w:val="28"/>
          <w:szCs w:val="36"/>
        </w:rPr>
      </w:pPr>
      <w:r w:rsidRPr="00FE6175">
        <w:rPr>
          <w:rFonts w:ascii="Calibri" w:hAnsi="Calibri" w:cs="Calibri"/>
          <w:b/>
          <w:sz w:val="28"/>
          <w:szCs w:val="36"/>
        </w:rPr>
        <w:t>FEI #591665573</w:t>
      </w:r>
    </w:p>
    <w:sectPr w:rsidR="00D52CAB" w:rsidRPr="00FE6175" w:rsidSect="008762F6">
      <w:pgSz w:w="12240" w:h="15840" w:code="1"/>
      <w:pgMar w:top="18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0937"/>
    <w:multiLevelType w:val="hybridMultilevel"/>
    <w:tmpl w:val="3B686F22"/>
    <w:lvl w:ilvl="0" w:tplc="DBA4C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52F"/>
    <w:multiLevelType w:val="hybridMultilevel"/>
    <w:tmpl w:val="D96C9776"/>
    <w:lvl w:ilvl="0" w:tplc="DBA4C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36B1E"/>
    <w:multiLevelType w:val="hybridMultilevel"/>
    <w:tmpl w:val="8710DBD6"/>
    <w:lvl w:ilvl="0" w:tplc="4B02E6D4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71A0DDC"/>
    <w:multiLevelType w:val="hybridMultilevel"/>
    <w:tmpl w:val="E6AE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7FD9"/>
    <w:multiLevelType w:val="hybridMultilevel"/>
    <w:tmpl w:val="3EB05EA8"/>
    <w:lvl w:ilvl="0" w:tplc="D4C63046">
      <w:start w:val="2"/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950550595">
    <w:abstractNumId w:val="9"/>
  </w:num>
  <w:num w:numId="2" w16cid:durableId="245966026">
    <w:abstractNumId w:val="7"/>
  </w:num>
  <w:num w:numId="3" w16cid:durableId="703411772">
    <w:abstractNumId w:val="6"/>
  </w:num>
  <w:num w:numId="4" w16cid:durableId="1050955482">
    <w:abstractNumId w:val="5"/>
  </w:num>
  <w:num w:numId="5" w16cid:durableId="544026726">
    <w:abstractNumId w:val="4"/>
  </w:num>
  <w:num w:numId="6" w16cid:durableId="1773745216">
    <w:abstractNumId w:val="8"/>
  </w:num>
  <w:num w:numId="7" w16cid:durableId="313753155">
    <w:abstractNumId w:val="3"/>
  </w:num>
  <w:num w:numId="8" w16cid:durableId="1973365072">
    <w:abstractNumId w:val="2"/>
  </w:num>
  <w:num w:numId="9" w16cid:durableId="889612030">
    <w:abstractNumId w:val="1"/>
  </w:num>
  <w:num w:numId="10" w16cid:durableId="1838810496">
    <w:abstractNumId w:val="0"/>
  </w:num>
  <w:num w:numId="11" w16cid:durableId="322973769">
    <w:abstractNumId w:val="14"/>
  </w:num>
  <w:num w:numId="12" w16cid:durableId="129791753">
    <w:abstractNumId w:val="12"/>
  </w:num>
  <w:num w:numId="13" w16cid:durableId="1087918557">
    <w:abstractNumId w:val="10"/>
  </w:num>
  <w:num w:numId="14" w16cid:durableId="58096439">
    <w:abstractNumId w:val="11"/>
  </w:num>
  <w:num w:numId="15" w16cid:durableId="2301192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33"/>
    <w:rsid w:val="00003B8F"/>
    <w:rsid w:val="00004E89"/>
    <w:rsid w:val="00006692"/>
    <w:rsid w:val="00006AD2"/>
    <w:rsid w:val="000071F7"/>
    <w:rsid w:val="000139B1"/>
    <w:rsid w:val="0002423B"/>
    <w:rsid w:val="0002798A"/>
    <w:rsid w:val="000357EB"/>
    <w:rsid w:val="000406CB"/>
    <w:rsid w:val="00050429"/>
    <w:rsid w:val="000510BC"/>
    <w:rsid w:val="000515BE"/>
    <w:rsid w:val="00056651"/>
    <w:rsid w:val="0008159E"/>
    <w:rsid w:val="00083002"/>
    <w:rsid w:val="00087B85"/>
    <w:rsid w:val="00092C32"/>
    <w:rsid w:val="000A01F1"/>
    <w:rsid w:val="000A642C"/>
    <w:rsid w:val="000B2E19"/>
    <w:rsid w:val="000C1163"/>
    <w:rsid w:val="000D2539"/>
    <w:rsid w:val="000D522C"/>
    <w:rsid w:val="000E0AFA"/>
    <w:rsid w:val="000F1422"/>
    <w:rsid w:val="000F2DF4"/>
    <w:rsid w:val="000F5789"/>
    <w:rsid w:val="000F6783"/>
    <w:rsid w:val="00101D71"/>
    <w:rsid w:val="00103190"/>
    <w:rsid w:val="001116C9"/>
    <w:rsid w:val="00120C95"/>
    <w:rsid w:val="00127669"/>
    <w:rsid w:val="0013148F"/>
    <w:rsid w:val="00131ECE"/>
    <w:rsid w:val="0013540C"/>
    <w:rsid w:val="0014134B"/>
    <w:rsid w:val="0014663E"/>
    <w:rsid w:val="0016101E"/>
    <w:rsid w:val="00164FE6"/>
    <w:rsid w:val="001675A0"/>
    <w:rsid w:val="001713E8"/>
    <w:rsid w:val="0017248A"/>
    <w:rsid w:val="001740AB"/>
    <w:rsid w:val="00180664"/>
    <w:rsid w:val="00182B66"/>
    <w:rsid w:val="0018304A"/>
    <w:rsid w:val="00186C30"/>
    <w:rsid w:val="00190380"/>
    <w:rsid w:val="00190803"/>
    <w:rsid w:val="001A0659"/>
    <w:rsid w:val="001A084C"/>
    <w:rsid w:val="001A35C2"/>
    <w:rsid w:val="001A362E"/>
    <w:rsid w:val="001B0568"/>
    <w:rsid w:val="001B4DCC"/>
    <w:rsid w:val="001B6F59"/>
    <w:rsid w:val="001C0DFA"/>
    <w:rsid w:val="001C3ABA"/>
    <w:rsid w:val="001D38ED"/>
    <w:rsid w:val="001D61F2"/>
    <w:rsid w:val="001E15C2"/>
    <w:rsid w:val="001E1B1D"/>
    <w:rsid w:val="001E3AB9"/>
    <w:rsid w:val="001F790E"/>
    <w:rsid w:val="00202B3E"/>
    <w:rsid w:val="002063A9"/>
    <w:rsid w:val="00207882"/>
    <w:rsid w:val="002123A6"/>
    <w:rsid w:val="0022598E"/>
    <w:rsid w:val="002263C5"/>
    <w:rsid w:val="00226B87"/>
    <w:rsid w:val="00230F30"/>
    <w:rsid w:val="00237F8A"/>
    <w:rsid w:val="00244BCA"/>
    <w:rsid w:val="00250014"/>
    <w:rsid w:val="0026048E"/>
    <w:rsid w:val="00261C9C"/>
    <w:rsid w:val="002736B8"/>
    <w:rsid w:val="00275253"/>
    <w:rsid w:val="00275BB5"/>
    <w:rsid w:val="0027774B"/>
    <w:rsid w:val="00277CF7"/>
    <w:rsid w:val="0028077B"/>
    <w:rsid w:val="00286F6A"/>
    <w:rsid w:val="00291C8C"/>
    <w:rsid w:val="002A1ECE"/>
    <w:rsid w:val="002A2510"/>
    <w:rsid w:val="002B27FD"/>
    <w:rsid w:val="002B2CE0"/>
    <w:rsid w:val="002B3859"/>
    <w:rsid w:val="002B4D1D"/>
    <w:rsid w:val="002C10B1"/>
    <w:rsid w:val="002C26AC"/>
    <w:rsid w:val="002D0D1C"/>
    <w:rsid w:val="002D222A"/>
    <w:rsid w:val="002F3FBE"/>
    <w:rsid w:val="0030144D"/>
    <w:rsid w:val="0030273E"/>
    <w:rsid w:val="00302FDD"/>
    <w:rsid w:val="003076FD"/>
    <w:rsid w:val="00317005"/>
    <w:rsid w:val="0031758B"/>
    <w:rsid w:val="00330D53"/>
    <w:rsid w:val="00334CD5"/>
    <w:rsid w:val="00335259"/>
    <w:rsid w:val="00337EFF"/>
    <w:rsid w:val="0034573D"/>
    <w:rsid w:val="00350521"/>
    <w:rsid w:val="00353B31"/>
    <w:rsid w:val="003576D7"/>
    <w:rsid w:val="003816D7"/>
    <w:rsid w:val="003929F1"/>
    <w:rsid w:val="00393E55"/>
    <w:rsid w:val="00395E31"/>
    <w:rsid w:val="003A1B63"/>
    <w:rsid w:val="003A41A1"/>
    <w:rsid w:val="003A52CB"/>
    <w:rsid w:val="003B2326"/>
    <w:rsid w:val="003B6588"/>
    <w:rsid w:val="003B7D5C"/>
    <w:rsid w:val="003C53F8"/>
    <w:rsid w:val="003D0C13"/>
    <w:rsid w:val="003D5C32"/>
    <w:rsid w:val="003E11D5"/>
    <w:rsid w:val="003F37BE"/>
    <w:rsid w:val="00400A02"/>
    <w:rsid w:val="0040207F"/>
    <w:rsid w:val="004024E1"/>
    <w:rsid w:val="00407FDA"/>
    <w:rsid w:val="0041155E"/>
    <w:rsid w:val="0041191A"/>
    <w:rsid w:val="00421AEA"/>
    <w:rsid w:val="00424A5C"/>
    <w:rsid w:val="00427EC1"/>
    <w:rsid w:val="0043597A"/>
    <w:rsid w:val="00437ED0"/>
    <w:rsid w:val="00440CD8"/>
    <w:rsid w:val="00443837"/>
    <w:rsid w:val="00450F66"/>
    <w:rsid w:val="00451354"/>
    <w:rsid w:val="004520D4"/>
    <w:rsid w:val="00461739"/>
    <w:rsid w:val="00464606"/>
    <w:rsid w:val="00467865"/>
    <w:rsid w:val="00474A32"/>
    <w:rsid w:val="00475D70"/>
    <w:rsid w:val="00477B48"/>
    <w:rsid w:val="00484C5C"/>
    <w:rsid w:val="0048685F"/>
    <w:rsid w:val="00495456"/>
    <w:rsid w:val="00496962"/>
    <w:rsid w:val="004977DA"/>
    <w:rsid w:val="004A1163"/>
    <w:rsid w:val="004A1437"/>
    <w:rsid w:val="004A145C"/>
    <w:rsid w:val="004A4198"/>
    <w:rsid w:val="004A54EA"/>
    <w:rsid w:val="004A6641"/>
    <w:rsid w:val="004B0578"/>
    <w:rsid w:val="004B10E3"/>
    <w:rsid w:val="004C2D00"/>
    <w:rsid w:val="004C504F"/>
    <w:rsid w:val="004E30FB"/>
    <w:rsid w:val="004E34C6"/>
    <w:rsid w:val="004E6700"/>
    <w:rsid w:val="004F62AD"/>
    <w:rsid w:val="00501AE8"/>
    <w:rsid w:val="00501E09"/>
    <w:rsid w:val="00504B65"/>
    <w:rsid w:val="00510BE0"/>
    <w:rsid w:val="005114CE"/>
    <w:rsid w:val="00512169"/>
    <w:rsid w:val="00513F9D"/>
    <w:rsid w:val="0052028E"/>
    <w:rsid w:val="005207C5"/>
    <w:rsid w:val="0052122B"/>
    <w:rsid w:val="005236A0"/>
    <w:rsid w:val="00532004"/>
    <w:rsid w:val="00532E5B"/>
    <w:rsid w:val="00544DCC"/>
    <w:rsid w:val="00551003"/>
    <w:rsid w:val="005557F6"/>
    <w:rsid w:val="00556394"/>
    <w:rsid w:val="00562501"/>
    <w:rsid w:val="005630A2"/>
    <w:rsid w:val="0056341F"/>
    <w:rsid w:val="00563778"/>
    <w:rsid w:val="00563C2A"/>
    <w:rsid w:val="00575316"/>
    <w:rsid w:val="005A039E"/>
    <w:rsid w:val="005B2D66"/>
    <w:rsid w:val="005B4AE2"/>
    <w:rsid w:val="005C3B10"/>
    <w:rsid w:val="005D1269"/>
    <w:rsid w:val="005D784A"/>
    <w:rsid w:val="005E120E"/>
    <w:rsid w:val="005E63CC"/>
    <w:rsid w:val="005F2D35"/>
    <w:rsid w:val="005F4797"/>
    <w:rsid w:val="005F6DE9"/>
    <w:rsid w:val="005F6E87"/>
    <w:rsid w:val="005F7199"/>
    <w:rsid w:val="005F7F4A"/>
    <w:rsid w:val="00601460"/>
    <w:rsid w:val="006034FD"/>
    <w:rsid w:val="0061252B"/>
    <w:rsid w:val="00613129"/>
    <w:rsid w:val="00614D1E"/>
    <w:rsid w:val="0061633D"/>
    <w:rsid w:val="00617C65"/>
    <w:rsid w:val="00623882"/>
    <w:rsid w:val="00627A44"/>
    <w:rsid w:val="00627C5E"/>
    <w:rsid w:val="006310CD"/>
    <w:rsid w:val="00631D7A"/>
    <w:rsid w:val="00632164"/>
    <w:rsid w:val="00633A91"/>
    <w:rsid w:val="00633C61"/>
    <w:rsid w:val="00647E32"/>
    <w:rsid w:val="00652199"/>
    <w:rsid w:val="00656C67"/>
    <w:rsid w:val="006600EB"/>
    <w:rsid w:val="00663149"/>
    <w:rsid w:val="0066509E"/>
    <w:rsid w:val="00667665"/>
    <w:rsid w:val="0067106B"/>
    <w:rsid w:val="00675023"/>
    <w:rsid w:val="00687380"/>
    <w:rsid w:val="00690207"/>
    <w:rsid w:val="0069179E"/>
    <w:rsid w:val="006A758B"/>
    <w:rsid w:val="006B03DA"/>
    <w:rsid w:val="006B3819"/>
    <w:rsid w:val="006B5A12"/>
    <w:rsid w:val="006B5B91"/>
    <w:rsid w:val="006D00FF"/>
    <w:rsid w:val="006D2635"/>
    <w:rsid w:val="006D504C"/>
    <w:rsid w:val="006D5C6F"/>
    <w:rsid w:val="006D624F"/>
    <w:rsid w:val="006D779C"/>
    <w:rsid w:val="006E0EB5"/>
    <w:rsid w:val="006E2459"/>
    <w:rsid w:val="006E2CCD"/>
    <w:rsid w:val="006E457B"/>
    <w:rsid w:val="006E4F63"/>
    <w:rsid w:val="006E729E"/>
    <w:rsid w:val="006E75C2"/>
    <w:rsid w:val="00700436"/>
    <w:rsid w:val="00703B68"/>
    <w:rsid w:val="007043F7"/>
    <w:rsid w:val="00706A22"/>
    <w:rsid w:val="00720369"/>
    <w:rsid w:val="007216C5"/>
    <w:rsid w:val="00727FD1"/>
    <w:rsid w:val="007303EC"/>
    <w:rsid w:val="00731462"/>
    <w:rsid w:val="00742D93"/>
    <w:rsid w:val="00744714"/>
    <w:rsid w:val="00744793"/>
    <w:rsid w:val="00744D82"/>
    <w:rsid w:val="007450DF"/>
    <w:rsid w:val="00751F29"/>
    <w:rsid w:val="00752337"/>
    <w:rsid w:val="007602AC"/>
    <w:rsid w:val="00770BDC"/>
    <w:rsid w:val="00772EA4"/>
    <w:rsid w:val="00772F99"/>
    <w:rsid w:val="00773BDD"/>
    <w:rsid w:val="00774B67"/>
    <w:rsid w:val="00781196"/>
    <w:rsid w:val="00792BB5"/>
    <w:rsid w:val="00793AC6"/>
    <w:rsid w:val="007A40E4"/>
    <w:rsid w:val="007A6577"/>
    <w:rsid w:val="007A71DE"/>
    <w:rsid w:val="007B199B"/>
    <w:rsid w:val="007B4C41"/>
    <w:rsid w:val="007B6119"/>
    <w:rsid w:val="007C23E3"/>
    <w:rsid w:val="007C35AA"/>
    <w:rsid w:val="007C7E71"/>
    <w:rsid w:val="007E2A15"/>
    <w:rsid w:val="007E32E7"/>
    <w:rsid w:val="007E3A27"/>
    <w:rsid w:val="007F2D04"/>
    <w:rsid w:val="007F2F94"/>
    <w:rsid w:val="007F3C04"/>
    <w:rsid w:val="008019A9"/>
    <w:rsid w:val="00807C44"/>
    <w:rsid w:val="00810636"/>
    <w:rsid w:val="008107D6"/>
    <w:rsid w:val="008213B7"/>
    <w:rsid w:val="00821B64"/>
    <w:rsid w:val="00822C33"/>
    <w:rsid w:val="0083283A"/>
    <w:rsid w:val="008368F5"/>
    <w:rsid w:val="00841645"/>
    <w:rsid w:val="0084732A"/>
    <w:rsid w:val="0085254B"/>
    <w:rsid w:val="00852EC6"/>
    <w:rsid w:val="00855B40"/>
    <w:rsid w:val="0086142A"/>
    <w:rsid w:val="008616DF"/>
    <w:rsid w:val="008762F6"/>
    <w:rsid w:val="008839FC"/>
    <w:rsid w:val="00884C7A"/>
    <w:rsid w:val="00884FE7"/>
    <w:rsid w:val="0088782D"/>
    <w:rsid w:val="00893DD3"/>
    <w:rsid w:val="008A6952"/>
    <w:rsid w:val="008B49D5"/>
    <w:rsid w:val="008B7081"/>
    <w:rsid w:val="008C0D47"/>
    <w:rsid w:val="008D0983"/>
    <w:rsid w:val="008D35AF"/>
    <w:rsid w:val="008D374C"/>
    <w:rsid w:val="008D3BC9"/>
    <w:rsid w:val="008E56A0"/>
    <w:rsid w:val="008E63A4"/>
    <w:rsid w:val="008E72CF"/>
    <w:rsid w:val="008F0984"/>
    <w:rsid w:val="008F0D94"/>
    <w:rsid w:val="008F2CD9"/>
    <w:rsid w:val="008F4479"/>
    <w:rsid w:val="008F4DD0"/>
    <w:rsid w:val="00902964"/>
    <w:rsid w:val="0090679F"/>
    <w:rsid w:val="00915125"/>
    <w:rsid w:val="00915232"/>
    <w:rsid w:val="00916822"/>
    <w:rsid w:val="00916DC4"/>
    <w:rsid w:val="009309C4"/>
    <w:rsid w:val="00931961"/>
    <w:rsid w:val="009359A4"/>
    <w:rsid w:val="00936A5B"/>
    <w:rsid w:val="00937437"/>
    <w:rsid w:val="00943903"/>
    <w:rsid w:val="0094790F"/>
    <w:rsid w:val="00957A95"/>
    <w:rsid w:val="00960E83"/>
    <w:rsid w:val="00961C8C"/>
    <w:rsid w:val="009659F2"/>
    <w:rsid w:val="00966B90"/>
    <w:rsid w:val="009737B7"/>
    <w:rsid w:val="009802C4"/>
    <w:rsid w:val="0098251E"/>
    <w:rsid w:val="00991793"/>
    <w:rsid w:val="0099400F"/>
    <w:rsid w:val="00995189"/>
    <w:rsid w:val="00995A59"/>
    <w:rsid w:val="00995E62"/>
    <w:rsid w:val="009970DA"/>
    <w:rsid w:val="009976D9"/>
    <w:rsid w:val="00997A3E"/>
    <w:rsid w:val="009A0648"/>
    <w:rsid w:val="009A4EA3"/>
    <w:rsid w:val="009A55DC"/>
    <w:rsid w:val="009C148B"/>
    <w:rsid w:val="009C2012"/>
    <w:rsid w:val="009C220D"/>
    <w:rsid w:val="009C32EE"/>
    <w:rsid w:val="009E0F4A"/>
    <w:rsid w:val="009E19A7"/>
    <w:rsid w:val="009E1FE4"/>
    <w:rsid w:val="00A06CCB"/>
    <w:rsid w:val="00A06E90"/>
    <w:rsid w:val="00A10C88"/>
    <w:rsid w:val="00A10F04"/>
    <w:rsid w:val="00A111A3"/>
    <w:rsid w:val="00A11A9A"/>
    <w:rsid w:val="00A1683F"/>
    <w:rsid w:val="00A211B2"/>
    <w:rsid w:val="00A23C5E"/>
    <w:rsid w:val="00A255E4"/>
    <w:rsid w:val="00A26B10"/>
    <w:rsid w:val="00A26D43"/>
    <w:rsid w:val="00A2727E"/>
    <w:rsid w:val="00A35524"/>
    <w:rsid w:val="00A356FF"/>
    <w:rsid w:val="00A43957"/>
    <w:rsid w:val="00A47755"/>
    <w:rsid w:val="00A56B01"/>
    <w:rsid w:val="00A6737A"/>
    <w:rsid w:val="00A71D13"/>
    <w:rsid w:val="00A72C10"/>
    <w:rsid w:val="00A74F99"/>
    <w:rsid w:val="00A82635"/>
    <w:rsid w:val="00A82BA3"/>
    <w:rsid w:val="00A8747B"/>
    <w:rsid w:val="00A877B1"/>
    <w:rsid w:val="00A87BDA"/>
    <w:rsid w:val="00A92012"/>
    <w:rsid w:val="00A93FD1"/>
    <w:rsid w:val="00A94ACC"/>
    <w:rsid w:val="00AA0B9D"/>
    <w:rsid w:val="00AA307E"/>
    <w:rsid w:val="00AB5020"/>
    <w:rsid w:val="00AB7671"/>
    <w:rsid w:val="00AC6DFD"/>
    <w:rsid w:val="00AC7911"/>
    <w:rsid w:val="00AD10CB"/>
    <w:rsid w:val="00AD1B7C"/>
    <w:rsid w:val="00AD566D"/>
    <w:rsid w:val="00AD753E"/>
    <w:rsid w:val="00AD7EBA"/>
    <w:rsid w:val="00AE2900"/>
    <w:rsid w:val="00AE3402"/>
    <w:rsid w:val="00AE6B2B"/>
    <w:rsid w:val="00AE6FA4"/>
    <w:rsid w:val="00AF04A3"/>
    <w:rsid w:val="00AF2D79"/>
    <w:rsid w:val="00AF3206"/>
    <w:rsid w:val="00AF3561"/>
    <w:rsid w:val="00AF4D5F"/>
    <w:rsid w:val="00B02B3B"/>
    <w:rsid w:val="00B02C8C"/>
    <w:rsid w:val="00B03907"/>
    <w:rsid w:val="00B11811"/>
    <w:rsid w:val="00B12BE7"/>
    <w:rsid w:val="00B13B60"/>
    <w:rsid w:val="00B20FBC"/>
    <w:rsid w:val="00B22CAB"/>
    <w:rsid w:val="00B241B1"/>
    <w:rsid w:val="00B311E1"/>
    <w:rsid w:val="00B32F0D"/>
    <w:rsid w:val="00B3331B"/>
    <w:rsid w:val="00B37B23"/>
    <w:rsid w:val="00B445ED"/>
    <w:rsid w:val="00B46F56"/>
    <w:rsid w:val="00B4735C"/>
    <w:rsid w:val="00B47843"/>
    <w:rsid w:val="00B568EA"/>
    <w:rsid w:val="00B6088E"/>
    <w:rsid w:val="00B71ADF"/>
    <w:rsid w:val="00B77CB0"/>
    <w:rsid w:val="00B80C7D"/>
    <w:rsid w:val="00B821AB"/>
    <w:rsid w:val="00B90EC2"/>
    <w:rsid w:val="00B92ED3"/>
    <w:rsid w:val="00BA268F"/>
    <w:rsid w:val="00BB3AC4"/>
    <w:rsid w:val="00BB4109"/>
    <w:rsid w:val="00BC56D1"/>
    <w:rsid w:val="00BD6020"/>
    <w:rsid w:val="00BE1480"/>
    <w:rsid w:val="00BE3480"/>
    <w:rsid w:val="00BE3A74"/>
    <w:rsid w:val="00BF1485"/>
    <w:rsid w:val="00BF1936"/>
    <w:rsid w:val="00C079CA"/>
    <w:rsid w:val="00C102E4"/>
    <w:rsid w:val="00C11E5B"/>
    <w:rsid w:val="00C133F3"/>
    <w:rsid w:val="00C215FC"/>
    <w:rsid w:val="00C255F7"/>
    <w:rsid w:val="00C25815"/>
    <w:rsid w:val="00C2748B"/>
    <w:rsid w:val="00C32E5F"/>
    <w:rsid w:val="00C33E13"/>
    <w:rsid w:val="00C37C9A"/>
    <w:rsid w:val="00C42B57"/>
    <w:rsid w:val="00C46F55"/>
    <w:rsid w:val="00C50742"/>
    <w:rsid w:val="00C51FD1"/>
    <w:rsid w:val="00C67741"/>
    <w:rsid w:val="00C70E44"/>
    <w:rsid w:val="00C72BBE"/>
    <w:rsid w:val="00C734F8"/>
    <w:rsid w:val="00C73DD2"/>
    <w:rsid w:val="00C74647"/>
    <w:rsid w:val="00C76039"/>
    <w:rsid w:val="00C76480"/>
    <w:rsid w:val="00C77C3C"/>
    <w:rsid w:val="00C829AD"/>
    <w:rsid w:val="00C83344"/>
    <w:rsid w:val="00C83E71"/>
    <w:rsid w:val="00C92FD6"/>
    <w:rsid w:val="00C93D0E"/>
    <w:rsid w:val="00C9539D"/>
    <w:rsid w:val="00CA09AC"/>
    <w:rsid w:val="00CC371C"/>
    <w:rsid w:val="00CC6598"/>
    <w:rsid w:val="00CC6BB1"/>
    <w:rsid w:val="00CC6FDF"/>
    <w:rsid w:val="00CC7D2C"/>
    <w:rsid w:val="00CD0E59"/>
    <w:rsid w:val="00CD272D"/>
    <w:rsid w:val="00CE7463"/>
    <w:rsid w:val="00CF11B7"/>
    <w:rsid w:val="00CF6236"/>
    <w:rsid w:val="00D01268"/>
    <w:rsid w:val="00D1031E"/>
    <w:rsid w:val="00D105E9"/>
    <w:rsid w:val="00D14E73"/>
    <w:rsid w:val="00D16FF1"/>
    <w:rsid w:val="00D17208"/>
    <w:rsid w:val="00D20F1B"/>
    <w:rsid w:val="00D23310"/>
    <w:rsid w:val="00D252EB"/>
    <w:rsid w:val="00D52CAB"/>
    <w:rsid w:val="00D60BA0"/>
    <w:rsid w:val="00D6155E"/>
    <w:rsid w:val="00D622CB"/>
    <w:rsid w:val="00D64050"/>
    <w:rsid w:val="00D65B9E"/>
    <w:rsid w:val="00D77485"/>
    <w:rsid w:val="00D83DC5"/>
    <w:rsid w:val="00D84765"/>
    <w:rsid w:val="00D85DF2"/>
    <w:rsid w:val="00D86C2B"/>
    <w:rsid w:val="00D952DC"/>
    <w:rsid w:val="00DA67D0"/>
    <w:rsid w:val="00DB0AF9"/>
    <w:rsid w:val="00DB42A7"/>
    <w:rsid w:val="00DB45A4"/>
    <w:rsid w:val="00DC24B0"/>
    <w:rsid w:val="00DC35C0"/>
    <w:rsid w:val="00DC47A2"/>
    <w:rsid w:val="00DD2FC7"/>
    <w:rsid w:val="00DD68DC"/>
    <w:rsid w:val="00DD72B5"/>
    <w:rsid w:val="00DE1551"/>
    <w:rsid w:val="00DE7FB7"/>
    <w:rsid w:val="00E00268"/>
    <w:rsid w:val="00E03965"/>
    <w:rsid w:val="00E03E1F"/>
    <w:rsid w:val="00E04B15"/>
    <w:rsid w:val="00E200AB"/>
    <w:rsid w:val="00E20DDA"/>
    <w:rsid w:val="00E23064"/>
    <w:rsid w:val="00E25475"/>
    <w:rsid w:val="00E2550A"/>
    <w:rsid w:val="00E32A8B"/>
    <w:rsid w:val="00E36054"/>
    <w:rsid w:val="00E37E7B"/>
    <w:rsid w:val="00E465B0"/>
    <w:rsid w:val="00E46E04"/>
    <w:rsid w:val="00E611CE"/>
    <w:rsid w:val="00E726D8"/>
    <w:rsid w:val="00E75240"/>
    <w:rsid w:val="00E762B7"/>
    <w:rsid w:val="00E7728A"/>
    <w:rsid w:val="00E87396"/>
    <w:rsid w:val="00E87DFF"/>
    <w:rsid w:val="00E92649"/>
    <w:rsid w:val="00E9344C"/>
    <w:rsid w:val="00E97820"/>
    <w:rsid w:val="00EA39AA"/>
    <w:rsid w:val="00EB314C"/>
    <w:rsid w:val="00EB613D"/>
    <w:rsid w:val="00EC0F61"/>
    <w:rsid w:val="00EC42A3"/>
    <w:rsid w:val="00EC68CA"/>
    <w:rsid w:val="00ED20E1"/>
    <w:rsid w:val="00ED3C0C"/>
    <w:rsid w:val="00EE72BB"/>
    <w:rsid w:val="00EF0FB7"/>
    <w:rsid w:val="00EF71F9"/>
    <w:rsid w:val="00EF7F81"/>
    <w:rsid w:val="00F03FC7"/>
    <w:rsid w:val="00F06574"/>
    <w:rsid w:val="00F07933"/>
    <w:rsid w:val="00F10D9B"/>
    <w:rsid w:val="00F134C8"/>
    <w:rsid w:val="00F15347"/>
    <w:rsid w:val="00F156C6"/>
    <w:rsid w:val="00F15801"/>
    <w:rsid w:val="00F15894"/>
    <w:rsid w:val="00F231C0"/>
    <w:rsid w:val="00F249C3"/>
    <w:rsid w:val="00F24DFE"/>
    <w:rsid w:val="00F4167A"/>
    <w:rsid w:val="00F4331B"/>
    <w:rsid w:val="00F47A06"/>
    <w:rsid w:val="00F5648A"/>
    <w:rsid w:val="00F56BC5"/>
    <w:rsid w:val="00F576E3"/>
    <w:rsid w:val="00F620AD"/>
    <w:rsid w:val="00F67F72"/>
    <w:rsid w:val="00F75EBB"/>
    <w:rsid w:val="00F83033"/>
    <w:rsid w:val="00F83EB6"/>
    <w:rsid w:val="00F85FC1"/>
    <w:rsid w:val="00F939AB"/>
    <w:rsid w:val="00F93E32"/>
    <w:rsid w:val="00F94890"/>
    <w:rsid w:val="00F94BA0"/>
    <w:rsid w:val="00F957CC"/>
    <w:rsid w:val="00F95A20"/>
    <w:rsid w:val="00F966AA"/>
    <w:rsid w:val="00F971A6"/>
    <w:rsid w:val="00FA0453"/>
    <w:rsid w:val="00FA6E56"/>
    <w:rsid w:val="00FB38DD"/>
    <w:rsid w:val="00FB439C"/>
    <w:rsid w:val="00FB52B5"/>
    <w:rsid w:val="00FB538F"/>
    <w:rsid w:val="00FC0ABB"/>
    <w:rsid w:val="00FC18C1"/>
    <w:rsid w:val="00FC3071"/>
    <w:rsid w:val="00FC6154"/>
    <w:rsid w:val="00FC635B"/>
    <w:rsid w:val="00FC7060"/>
    <w:rsid w:val="00FD0A33"/>
    <w:rsid w:val="00FD1482"/>
    <w:rsid w:val="00FD4C18"/>
    <w:rsid w:val="00FD5902"/>
    <w:rsid w:val="00FE231F"/>
    <w:rsid w:val="00FE44AD"/>
    <w:rsid w:val="00FE6175"/>
    <w:rsid w:val="00FE6D02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219BD"/>
  <w15:docId w15:val="{8C4D2C1C-E155-4951-95E6-C4EF5320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882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unhideWhenUsed/>
    <w:qFormat/>
    <w:rsid w:val="00E978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character" w:styleId="Hyperlink">
    <w:name w:val="Hyperlink"/>
    <w:rsid w:val="001A0659"/>
    <w:rPr>
      <w:color w:val="0000FF"/>
      <w:u w:val="single"/>
    </w:rPr>
  </w:style>
  <w:style w:type="paragraph" w:styleId="BodyText">
    <w:name w:val="Body Text"/>
    <w:basedOn w:val="Normal"/>
    <w:rsid w:val="00893DD3"/>
    <w:pPr>
      <w:spacing w:before="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2D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1D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6D02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6238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51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E97820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NoSpacing">
    <w:name w:val="No Spacing"/>
    <w:uiPriority w:val="1"/>
    <w:qFormat/>
    <w:rsid w:val="00BF193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cdvendorteam@myfcc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fccdvendorteam@myfccd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ccd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ccdvendorteam@myfcc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ccdvendorteam@myfcc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t.lingis\Application%20Data\Microsoft\Templates\Medical%20office%20registration%20form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3D88A-9EF3-429A-AA6A-4A6F9682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form(2)</Template>
  <TotalTime>5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Council on Crime and Delinquency</vt:lpstr>
    </vt:vector>
  </TitlesOfParts>
  <Company>Fl Dept of Corrections</Company>
  <LinksUpToDate>false</LinksUpToDate>
  <CharactersWithSpaces>6370</CharactersWithSpaces>
  <SharedDoc>false</SharedDoc>
  <HLinks>
    <vt:vector size="30" baseType="variant">
      <vt:variant>
        <vt:i4>3342446</vt:i4>
      </vt:variant>
      <vt:variant>
        <vt:i4>300</vt:i4>
      </vt:variant>
      <vt:variant>
        <vt:i4>0</vt:i4>
      </vt:variant>
      <vt:variant>
        <vt:i4>5</vt:i4>
      </vt:variant>
      <vt:variant>
        <vt:lpwstr>http://www.fccdweb.org/</vt:lpwstr>
      </vt:variant>
      <vt:variant>
        <vt:lpwstr/>
      </vt:variant>
      <vt:variant>
        <vt:i4>4128847</vt:i4>
      </vt:variant>
      <vt:variant>
        <vt:i4>297</vt:i4>
      </vt:variant>
      <vt:variant>
        <vt:i4>0</vt:i4>
      </vt:variant>
      <vt:variant>
        <vt:i4>5</vt:i4>
      </vt:variant>
      <vt:variant>
        <vt:lpwstr>mailto:mjo312@aol.com</vt:lpwstr>
      </vt:variant>
      <vt:variant>
        <vt:lpwstr/>
      </vt:variant>
      <vt:variant>
        <vt:i4>3145808</vt:i4>
      </vt:variant>
      <vt:variant>
        <vt:i4>294</vt:i4>
      </vt:variant>
      <vt:variant>
        <vt:i4>0</vt:i4>
      </vt:variant>
      <vt:variant>
        <vt:i4>5</vt:i4>
      </vt:variant>
      <vt:variant>
        <vt:lpwstr>mailto:raul.banasco@bexar.org</vt:lpwstr>
      </vt:variant>
      <vt:variant>
        <vt:lpwstr/>
      </vt:variant>
      <vt:variant>
        <vt:i4>4128847</vt:i4>
      </vt:variant>
      <vt:variant>
        <vt:i4>291</vt:i4>
      </vt:variant>
      <vt:variant>
        <vt:i4>0</vt:i4>
      </vt:variant>
      <vt:variant>
        <vt:i4>5</vt:i4>
      </vt:variant>
      <vt:variant>
        <vt:lpwstr>mailto:mjo312@aol.com</vt:lpwstr>
      </vt:variant>
      <vt:variant>
        <vt:lpwstr/>
      </vt:variant>
      <vt:variant>
        <vt:i4>4128847</vt:i4>
      </vt:variant>
      <vt:variant>
        <vt:i4>288</vt:i4>
      </vt:variant>
      <vt:variant>
        <vt:i4>0</vt:i4>
      </vt:variant>
      <vt:variant>
        <vt:i4>5</vt:i4>
      </vt:variant>
      <vt:variant>
        <vt:lpwstr>mailto:mjo312@aol.com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Council on Crime and Delinquency</dc:title>
  <dc:creator>robert.lingis</dc:creator>
  <cp:lastModifiedBy>Shelley Liddle</cp:lastModifiedBy>
  <cp:revision>2</cp:revision>
  <cp:lastPrinted>2022-10-04T20:53:00Z</cp:lastPrinted>
  <dcterms:created xsi:type="dcterms:W3CDTF">2025-12-02T05:02:00Z</dcterms:created>
  <dcterms:modified xsi:type="dcterms:W3CDTF">2025-12-02T05:02:00Z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</Properties>
</file>